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BA1258" w14:textId="21279D91" w:rsidR="00D23785" w:rsidRDefault="00C66459">
      <w:pPr>
        <w:tabs>
          <w:tab w:val="right" w:pos="8640"/>
        </w:tabs>
        <w:rPr>
          <w:sz w:val="28"/>
          <w:szCs w:val="28"/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357D7AF8" wp14:editId="29E348A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8000" cy="519430"/>
            <wp:effectExtent l="19050" t="0" r="6350" b="0"/>
            <wp:wrapSquare wrapText="bothSides"/>
            <wp:docPr id="4" name="Picture 4" descr="LogoVincaInstituteOfNuclear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VincaInstituteOfNuclearScienc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763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67D165" wp14:editId="3C36E623">
                <wp:simplePos x="0" y="0"/>
                <wp:positionH relativeFrom="page">
                  <wp:posOffset>1082675</wp:posOffset>
                </wp:positionH>
                <wp:positionV relativeFrom="page">
                  <wp:posOffset>957580</wp:posOffset>
                </wp:positionV>
                <wp:extent cx="5562600" cy="133350"/>
                <wp:effectExtent l="0" t="0" r="3175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3335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7ECC" id="Rectangle 3" o:spid="_x0000_s1026" style="position:absolute;margin-left:85.25pt;margin-top:75.4pt;width:438pt;height:10.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" fillcolor="#339" stroked="f" strokecolor="gray">
                <v:stroke joinstyle="round"/>
                <w10:wrap anchorx="page" anchory="page"/>
              </v:rect>
            </w:pict>
          </mc:Fallback>
        </mc:AlternateContent>
      </w:r>
      <w:r w:rsidR="00D23785">
        <w:tab/>
      </w:r>
      <w:r w:rsidR="00582763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CD8BA2E" wp14:editId="0EA42C0B">
                <wp:simplePos x="0" y="0"/>
                <wp:positionH relativeFrom="page">
                  <wp:posOffset>1079500</wp:posOffset>
                </wp:positionH>
                <wp:positionV relativeFrom="page">
                  <wp:posOffset>871855</wp:posOffset>
                </wp:positionV>
                <wp:extent cx="2133600" cy="561975"/>
                <wp:effectExtent l="3175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B2251" id="Rectangle 2" o:spid="_x0000_s1026" style="position:absolute;margin-left:85pt;margin-top:68.65pt;width:168pt;height:44.25pt;z-index:-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" stroked="f" strokecolor="gray">
                <v:fill r:id="rId10" o:title="" recolor="t" type="tile"/>
                <v:stroke joinstyle="round"/>
                <w10:wrap anchorx="page" anchory="page"/>
              </v:rect>
            </w:pict>
          </mc:Fallback>
        </mc:AlternateContent>
      </w:r>
    </w:p>
    <w:p w14:paraId="215EAE09" w14:textId="18F830A1" w:rsidR="00D23785" w:rsidRPr="000420A7" w:rsidRDefault="005D256F">
      <w:pPr>
        <w:pStyle w:val="SenderName"/>
        <w:rPr>
          <w:sz w:val="18"/>
          <w:szCs w:val="18"/>
        </w:rPr>
      </w:pPr>
      <w:proofErr w:type="spellStart"/>
      <w:proofErr w:type="gramStart"/>
      <w:r>
        <w:rPr>
          <w:sz w:val="28"/>
          <w:szCs w:val="28"/>
          <w:lang w:val="fr-FR"/>
        </w:rPr>
        <w:t>d</w:t>
      </w:r>
      <w:r w:rsidR="00843736">
        <w:rPr>
          <w:sz w:val="28"/>
          <w:szCs w:val="28"/>
          <w:lang w:val="fr-FR"/>
        </w:rPr>
        <w:t>r</w:t>
      </w:r>
      <w:proofErr w:type="spellEnd"/>
      <w:proofErr w:type="gramEnd"/>
      <w:r w:rsidR="00D23785">
        <w:rPr>
          <w:sz w:val="28"/>
          <w:szCs w:val="28"/>
          <w:lang w:val="fr-FR"/>
        </w:rPr>
        <w:t xml:space="preserve"> </w:t>
      </w:r>
      <w:r w:rsidR="008B2418">
        <w:rPr>
          <w:sz w:val="28"/>
          <w:szCs w:val="28"/>
          <w:lang w:val="fr-FR"/>
        </w:rPr>
        <w:t xml:space="preserve">Sanja </w:t>
      </w:r>
      <w:proofErr w:type="spellStart"/>
      <w:r w:rsidR="008B2418">
        <w:rPr>
          <w:sz w:val="28"/>
          <w:szCs w:val="28"/>
          <w:lang w:val="fr-FR"/>
        </w:rPr>
        <w:t>Krstić</w:t>
      </w:r>
      <w:proofErr w:type="spellEnd"/>
    </w:p>
    <w:p w14:paraId="484750AF" w14:textId="77777777" w:rsidR="00D23785" w:rsidRPr="00041CF0" w:rsidRDefault="00D23785">
      <w:pPr>
        <w:pStyle w:val="SenderAddress"/>
        <w:rPr>
          <w:sz w:val="22"/>
          <w:szCs w:val="22"/>
        </w:rPr>
      </w:pPr>
      <w:proofErr w:type="spellStart"/>
      <w:r w:rsidRPr="00041CF0">
        <w:rPr>
          <w:sz w:val="22"/>
          <w:szCs w:val="22"/>
        </w:rPr>
        <w:t>Vin</w:t>
      </w:r>
      <w:r w:rsidR="002536C5">
        <w:rPr>
          <w:sz w:val="22"/>
          <w:szCs w:val="22"/>
        </w:rPr>
        <w:t>č</w:t>
      </w:r>
      <w:r w:rsidRPr="00041CF0">
        <w:rPr>
          <w:sz w:val="22"/>
          <w:szCs w:val="22"/>
        </w:rPr>
        <w:t>a</w:t>
      </w:r>
      <w:proofErr w:type="spellEnd"/>
      <w:r w:rsidRPr="00041CF0">
        <w:rPr>
          <w:sz w:val="22"/>
          <w:szCs w:val="22"/>
        </w:rPr>
        <w:t xml:space="preserve"> Institute of Nuclear Sciences </w:t>
      </w:r>
    </w:p>
    <w:p w14:paraId="72EF1300" w14:textId="77777777" w:rsidR="00D23785" w:rsidRPr="00041CF0" w:rsidRDefault="00D23785">
      <w:pPr>
        <w:pStyle w:val="SenderAddress"/>
        <w:rPr>
          <w:sz w:val="22"/>
          <w:szCs w:val="22"/>
        </w:rPr>
      </w:pPr>
      <w:r w:rsidRPr="00041CF0">
        <w:rPr>
          <w:sz w:val="22"/>
          <w:szCs w:val="22"/>
        </w:rPr>
        <w:t>P. O. Box 522, 1100</w:t>
      </w:r>
      <w:r w:rsidR="00D603F3">
        <w:rPr>
          <w:sz w:val="22"/>
          <w:szCs w:val="22"/>
        </w:rPr>
        <w:t>0</w:t>
      </w:r>
      <w:r w:rsidRPr="00041CF0">
        <w:rPr>
          <w:sz w:val="22"/>
          <w:szCs w:val="22"/>
        </w:rPr>
        <w:t xml:space="preserve"> Belgrade</w:t>
      </w:r>
    </w:p>
    <w:p w14:paraId="58B8E780" w14:textId="53FE50D7" w:rsidR="00D23785" w:rsidRPr="00D34DA3" w:rsidRDefault="00907FC8">
      <w:pPr>
        <w:pStyle w:val="SenderAddress"/>
      </w:pPr>
      <w:hyperlink r:id="rId11" w:history="1">
        <w:r w:rsidR="008B2418" w:rsidRPr="00E37013">
          <w:rPr>
            <w:rStyle w:val="Hyperlink"/>
            <w:sz w:val="22"/>
            <w:szCs w:val="22"/>
          </w:rPr>
          <w:t>ssanjak@vin.bg.ac.rs</w:t>
        </w:r>
      </w:hyperlink>
    </w:p>
    <w:p w14:paraId="4896071F" w14:textId="77777777" w:rsidR="00D23785" w:rsidRDefault="00D23785">
      <w:pPr>
        <w:rPr>
          <w:szCs w:val="20"/>
        </w:rPr>
      </w:pPr>
    </w:p>
    <w:p w14:paraId="3E9C0023" w14:textId="073DB780" w:rsidR="00D23785" w:rsidRDefault="00D23785">
      <w:pPr>
        <w:jc w:val="both"/>
        <w:rPr>
          <w:sz w:val="22"/>
          <w:szCs w:val="22"/>
        </w:rPr>
      </w:pPr>
    </w:p>
    <w:p w14:paraId="65B56238" w14:textId="77777777" w:rsidR="005D256F" w:rsidRPr="00041CF0" w:rsidRDefault="005D256F">
      <w:pPr>
        <w:jc w:val="both"/>
        <w:rPr>
          <w:sz w:val="22"/>
          <w:szCs w:val="22"/>
        </w:rPr>
      </w:pPr>
    </w:p>
    <w:p w14:paraId="01BE0A52" w14:textId="77777777" w:rsidR="00D23785" w:rsidRPr="00041CF0" w:rsidRDefault="00D23785">
      <w:pPr>
        <w:pStyle w:val="SenderAddress"/>
        <w:ind w:left="360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</w:tblGrid>
      <w:tr w:rsidR="00D23785" w:rsidRPr="00041CF0" w14:paraId="4BE61324" w14:textId="77777777" w:rsidTr="002E3557"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9EA9D4" w14:textId="77777777" w:rsidR="00D23785" w:rsidRPr="00041CF0" w:rsidRDefault="002E3557">
            <w:pPr>
              <w:rPr>
                <w:sz w:val="22"/>
                <w:szCs w:val="22"/>
              </w:rPr>
            </w:pPr>
            <w:r w:rsidRPr="002E3557">
              <w:rPr>
                <w:b/>
                <w:sz w:val="22"/>
                <w:szCs w:val="22"/>
              </w:rPr>
              <w:t>AREAS OF EXPERTISE</w:t>
            </w:r>
          </w:p>
        </w:tc>
      </w:tr>
    </w:tbl>
    <w:p w14:paraId="547936DA" w14:textId="77777777" w:rsidR="00D23785" w:rsidRPr="00041CF0" w:rsidRDefault="00D23785">
      <w:pPr>
        <w:rPr>
          <w:sz w:val="22"/>
          <w:szCs w:val="22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4002"/>
        <w:gridCol w:w="4507"/>
      </w:tblGrid>
      <w:tr w:rsidR="00D23785" w:rsidRPr="00041CF0" w14:paraId="79DF4F19" w14:textId="77777777">
        <w:tc>
          <w:tcPr>
            <w:tcW w:w="4002" w:type="dxa"/>
            <w:shd w:val="clear" w:color="auto" w:fill="auto"/>
          </w:tcPr>
          <w:p w14:paraId="493A1CD1" w14:textId="1798257B" w:rsidR="007E5E28" w:rsidRDefault="007E5E28" w:rsidP="00E67AFE">
            <w:pPr>
              <w:pStyle w:val="Subtitle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5E28">
              <w:rPr>
                <w:rFonts w:ascii="Arial" w:hAnsi="Arial" w:cs="Arial"/>
                <w:sz w:val="22"/>
                <w:szCs w:val="22"/>
              </w:rPr>
              <w:t xml:space="preserve">Optimization </w:t>
            </w:r>
            <w:r w:rsidR="008B2418">
              <w:rPr>
                <w:rFonts w:ascii="Arial" w:hAnsi="Arial" w:cs="Arial"/>
                <w:sz w:val="22"/>
                <w:szCs w:val="22"/>
              </w:rPr>
              <w:t xml:space="preserve">of process parameters for </w:t>
            </w:r>
            <w:r w:rsidR="00582763" w:rsidRPr="007E5E28">
              <w:rPr>
                <w:rFonts w:ascii="Arial" w:hAnsi="Arial" w:cs="Arial"/>
                <w:sz w:val="22"/>
                <w:szCs w:val="22"/>
              </w:rPr>
              <w:t>active carbon materials</w:t>
            </w:r>
            <w:r w:rsidR="005827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2418">
              <w:rPr>
                <w:rFonts w:ascii="Arial" w:hAnsi="Arial" w:cs="Arial"/>
                <w:sz w:val="22"/>
                <w:szCs w:val="22"/>
              </w:rPr>
              <w:t>synthesis</w:t>
            </w:r>
            <w:r w:rsidRPr="007E5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2418">
              <w:rPr>
                <w:rFonts w:ascii="Arial" w:hAnsi="Arial" w:cs="Arial"/>
                <w:sz w:val="22"/>
                <w:szCs w:val="22"/>
              </w:rPr>
              <w:t>with advanced</w:t>
            </w:r>
            <w:r w:rsidRPr="007E5E28">
              <w:rPr>
                <w:rFonts w:ascii="Arial" w:hAnsi="Arial" w:cs="Arial"/>
                <w:sz w:val="22"/>
                <w:szCs w:val="22"/>
              </w:rPr>
              <w:t xml:space="preserve"> structure </w:t>
            </w:r>
            <w:r w:rsidR="00582763">
              <w:rPr>
                <w:rFonts w:ascii="Arial" w:hAnsi="Arial" w:cs="Arial"/>
                <w:sz w:val="22"/>
                <w:szCs w:val="22"/>
              </w:rPr>
              <w:t>properties for environmental protection application</w:t>
            </w:r>
          </w:p>
          <w:p w14:paraId="55704CAD" w14:textId="5E832938" w:rsidR="00E67AFE" w:rsidRPr="007E5E28" w:rsidRDefault="00582763" w:rsidP="00E67AFE">
            <w:pPr>
              <w:pStyle w:val="Subtitle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Spherical carbon materials, composite carbon materials</w:t>
            </w:r>
          </w:p>
          <w:p w14:paraId="503A5F04" w14:textId="77777777" w:rsidR="00D23785" w:rsidRPr="00041CF0" w:rsidRDefault="00D23785" w:rsidP="00E67AFE">
            <w:pPr>
              <w:ind w:left="284"/>
              <w:rPr>
                <w:sz w:val="22"/>
                <w:szCs w:val="22"/>
              </w:rPr>
            </w:pPr>
          </w:p>
          <w:p w14:paraId="6A5BF1F2" w14:textId="77777777" w:rsidR="00D23785" w:rsidRPr="00041CF0" w:rsidRDefault="00D2378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14:paraId="2AE61509" w14:textId="1A33F183" w:rsidR="00D23785" w:rsidRDefault="00582763" w:rsidP="00582763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Chemical engineering</w:t>
            </w:r>
          </w:p>
          <w:p w14:paraId="7DCDF016" w14:textId="77777777" w:rsidR="00582763" w:rsidRDefault="00582763" w:rsidP="00582763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Materials engineering</w:t>
            </w:r>
          </w:p>
          <w:p w14:paraId="596AB5D1" w14:textId="6218606E" w:rsidR="00582763" w:rsidRDefault="00582763" w:rsidP="00582763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protection</w:t>
            </w:r>
            <w:r w:rsidR="005D256F">
              <w:rPr>
                <w:sz w:val="22"/>
                <w:szCs w:val="22"/>
              </w:rPr>
              <w:t>-pollutants removal</w:t>
            </w:r>
          </w:p>
          <w:p w14:paraId="7E44F8B3" w14:textId="77777777" w:rsidR="00582763" w:rsidRDefault="005D256F" w:rsidP="00582763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82763">
              <w:rPr>
                <w:sz w:val="22"/>
                <w:szCs w:val="22"/>
              </w:rPr>
              <w:t>hemical kinetics</w:t>
            </w:r>
          </w:p>
          <w:p w14:paraId="645DB46B" w14:textId="384BA8CE" w:rsidR="005D256F" w:rsidRPr="00582763" w:rsidRDefault="005D256F" w:rsidP="00582763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Materials corrosion protection</w:t>
            </w:r>
          </w:p>
        </w:tc>
      </w:tr>
      <w:tr w:rsidR="00582763" w:rsidRPr="00041CF0" w14:paraId="549206FD" w14:textId="77777777">
        <w:tc>
          <w:tcPr>
            <w:tcW w:w="4002" w:type="dxa"/>
            <w:shd w:val="clear" w:color="auto" w:fill="auto"/>
          </w:tcPr>
          <w:p w14:paraId="62930D0E" w14:textId="77777777" w:rsidR="00582763" w:rsidRPr="007E5E28" w:rsidRDefault="00582763" w:rsidP="00582763">
            <w:pPr>
              <w:pStyle w:val="Sub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14:paraId="3E68C673" w14:textId="77777777" w:rsidR="00582763" w:rsidRPr="00041CF0" w:rsidRDefault="00582763" w:rsidP="00E67AFE">
            <w:pPr>
              <w:rPr>
                <w:sz w:val="22"/>
                <w:szCs w:val="22"/>
              </w:rPr>
            </w:pPr>
          </w:p>
        </w:tc>
      </w:tr>
    </w:tbl>
    <w:p w14:paraId="06EA774F" w14:textId="77777777" w:rsidR="00D23785" w:rsidRPr="00041CF0" w:rsidRDefault="00D23785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</w:tblGrid>
      <w:tr w:rsidR="00D23785" w:rsidRPr="00041CF0" w14:paraId="6832A39B" w14:textId="77777777" w:rsidTr="002E3557"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EFC3AD" w14:textId="77777777" w:rsidR="00D23785" w:rsidRPr="002E3557" w:rsidRDefault="00D23785">
            <w:pPr>
              <w:rPr>
                <w:b/>
                <w:sz w:val="22"/>
                <w:szCs w:val="22"/>
              </w:rPr>
            </w:pPr>
            <w:r w:rsidRPr="002E3557">
              <w:rPr>
                <w:b/>
                <w:sz w:val="22"/>
                <w:szCs w:val="22"/>
              </w:rPr>
              <w:t>E</w:t>
            </w:r>
            <w:r w:rsidR="002E3557" w:rsidRPr="002E3557">
              <w:rPr>
                <w:b/>
                <w:sz w:val="22"/>
                <w:szCs w:val="22"/>
              </w:rPr>
              <w:t>DUCATION</w:t>
            </w:r>
          </w:p>
        </w:tc>
      </w:tr>
    </w:tbl>
    <w:p w14:paraId="79BB508A" w14:textId="77777777" w:rsidR="00D23785" w:rsidRPr="00041CF0" w:rsidRDefault="00D23785">
      <w:pPr>
        <w:rPr>
          <w:sz w:val="22"/>
          <w:szCs w:val="22"/>
        </w:rPr>
      </w:pPr>
    </w:p>
    <w:p w14:paraId="220DB92B" w14:textId="17866EBC" w:rsidR="000420A7" w:rsidRPr="00FB6829" w:rsidRDefault="00D23785" w:rsidP="000420A7">
      <w:pPr>
        <w:widowControl w:val="0"/>
        <w:numPr>
          <w:ilvl w:val="0"/>
          <w:numId w:val="17"/>
        </w:numPr>
        <w:suppressAutoHyphens w:val="0"/>
        <w:ind w:right="-18"/>
        <w:jc w:val="both"/>
        <w:rPr>
          <w:rFonts w:ascii="Times New Roman" w:hAnsi="Times New Roman" w:cs="Times New Roman"/>
          <w:snapToGrid w:val="0"/>
          <w:sz w:val="22"/>
          <w:szCs w:val="22"/>
          <w:lang w:eastAsia="en-US"/>
        </w:rPr>
      </w:pPr>
      <w:r w:rsidRPr="00041CF0">
        <w:rPr>
          <w:b/>
          <w:bCs/>
          <w:sz w:val="22"/>
          <w:szCs w:val="22"/>
        </w:rPr>
        <w:t xml:space="preserve">PhD in </w:t>
      </w:r>
      <w:r w:rsidR="00FF53BC">
        <w:rPr>
          <w:b/>
          <w:snapToGrid w:val="0"/>
          <w:sz w:val="22"/>
          <w:szCs w:val="22"/>
        </w:rPr>
        <w:t xml:space="preserve">technological engineering - </w:t>
      </w:r>
      <w:r w:rsidR="00FF53BC" w:rsidRPr="00FF53BC">
        <w:rPr>
          <w:b/>
          <w:snapToGrid w:val="0"/>
          <w:sz w:val="22"/>
          <w:szCs w:val="22"/>
        </w:rPr>
        <w:t>engineering of materials</w:t>
      </w:r>
      <w:r w:rsidR="00FF53BC">
        <w:rPr>
          <w:b/>
          <w:snapToGrid w:val="0"/>
          <w:sz w:val="22"/>
          <w:szCs w:val="22"/>
        </w:rPr>
        <w:t xml:space="preserve">, </w:t>
      </w:r>
      <w:r w:rsidR="00FF53BC" w:rsidRPr="00FB6829">
        <w:rPr>
          <w:snapToGrid w:val="0"/>
          <w:sz w:val="22"/>
          <w:szCs w:val="22"/>
        </w:rPr>
        <w:t>University of Belgrade, Faculty of Technology and Metallurgy, 2018</w:t>
      </w:r>
    </w:p>
    <w:p w14:paraId="038563FE" w14:textId="10CDBED7" w:rsidR="000420A7" w:rsidRPr="00FB6829" w:rsidRDefault="000420A7" w:rsidP="002536C5">
      <w:pPr>
        <w:widowControl w:val="0"/>
        <w:numPr>
          <w:ilvl w:val="0"/>
          <w:numId w:val="17"/>
        </w:numPr>
        <w:suppressAutoHyphens w:val="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MSc</w:t>
      </w:r>
      <w:r>
        <w:rPr>
          <w:snapToGrid w:val="0"/>
          <w:sz w:val="22"/>
          <w:szCs w:val="22"/>
        </w:rPr>
        <w:t xml:space="preserve"> </w:t>
      </w:r>
      <w:r w:rsidR="00FF53BC">
        <w:rPr>
          <w:b/>
          <w:snapToGrid w:val="0"/>
          <w:sz w:val="22"/>
          <w:szCs w:val="22"/>
        </w:rPr>
        <w:t>technological engineering -</w:t>
      </w:r>
      <w:r w:rsidR="00582763">
        <w:rPr>
          <w:b/>
          <w:snapToGrid w:val="0"/>
          <w:sz w:val="22"/>
          <w:szCs w:val="22"/>
        </w:rPr>
        <w:t xml:space="preserve"> chemical</w:t>
      </w:r>
      <w:r w:rsidR="00FF53BC" w:rsidRPr="00FF53BC">
        <w:rPr>
          <w:b/>
          <w:snapToGrid w:val="0"/>
          <w:sz w:val="22"/>
          <w:szCs w:val="22"/>
        </w:rPr>
        <w:t xml:space="preserve"> engineering</w:t>
      </w:r>
      <w:r w:rsidR="00FF53BC" w:rsidRPr="00FB6829">
        <w:rPr>
          <w:snapToGrid w:val="0"/>
          <w:sz w:val="22"/>
          <w:szCs w:val="22"/>
        </w:rPr>
        <w:t>, University of Belgrade, Faculty of Technology and Metallurgy, 2010</w:t>
      </w:r>
    </w:p>
    <w:p w14:paraId="2F59B1AF" w14:textId="77777777" w:rsidR="00D23785" w:rsidRPr="00041CF0" w:rsidRDefault="00D23785">
      <w:pPr>
        <w:rPr>
          <w:sz w:val="22"/>
          <w:szCs w:val="22"/>
        </w:rPr>
      </w:pPr>
    </w:p>
    <w:p w14:paraId="1F025913" w14:textId="77777777" w:rsidR="00D23785" w:rsidRPr="00041CF0" w:rsidRDefault="00D23785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8"/>
      </w:tblGrid>
      <w:tr w:rsidR="00D23785" w:rsidRPr="00041CF0" w14:paraId="3A01F8D1" w14:textId="77777777" w:rsidTr="002E3557">
        <w:tc>
          <w:tcPr>
            <w:tcW w:w="3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1FE0DB" w14:textId="77777777" w:rsidR="00D23785" w:rsidRPr="002E3557" w:rsidRDefault="002E3557">
            <w:pPr>
              <w:rPr>
                <w:b/>
                <w:sz w:val="22"/>
                <w:szCs w:val="22"/>
              </w:rPr>
            </w:pPr>
            <w:bookmarkStart w:id="0" w:name="_Hlk6728839"/>
            <w:r w:rsidRPr="002E3557">
              <w:rPr>
                <w:b/>
                <w:sz w:val="22"/>
                <w:szCs w:val="22"/>
              </w:rPr>
              <w:t>PROFESIONAL EXPERIENCE</w:t>
            </w:r>
          </w:p>
        </w:tc>
      </w:tr>
      <w:bookmarkEnd w:id="0"/>
    </w:tbl>
    <w:p w14:paraId="78B339CC" w14:textId="77777777" w:rsidR="00D23785" w:rsidRPr="00041CF0" w:rsidRDefault="00D23785">
      <w:pPr>
        <w:rPr>
          <w:sz w:val="22"/>
          <w:szCs w:val="22"/>
        </w:rPr>
      </w:pPr>
    </w:p>
    <w:p w14:paraId="0EBD3914" w14:textId="77777777" w:rsidR="00D23785" w:rsidRPr="00041CF0" w:rsidRDefault="00D23785">
      <w:pPr>
        <w:rPr>
          <w:sz w:val="22"/>
          <w:szCs w:val="22"/>
          <w:u w:val="single"/>
        </w:rPr>
      </w:pPr>
      <w:proofErr w:type="spellStart"/>
      <w:r w:rsidRPr="00041CF0">
        <w:rPr>
          <w:b/>
          <w:bCs/>
          <w:sz w:val="22"/>
          <w:szCs w:val="22"/>
        </w:rPr>
        <w:t>Vinca</w:t>
      </w:r>
      <w:proofErr w:type="spellEnd"/>
      <w:r w:rsidRPr="00041CF0">
        <w:rPr>
          <w:b/>
          <w:bCs/>
          <w:sz w:val="22"/>
          <w:szCs w:val="22"/>
        </w:rPr>
        <w:t xml:space="preserve"> Institute of Nuclear Sciences </w:t>
      </w:r>
    </w:p>
    <w:p w14:paraId="0C437262" w14:textId="36AA3B7C" w:rsidR="00D23785" w:rsidRPr="00041CF0" w:rsidRDefault="00C66459">
      <w:pPr>
        <w:rPr>
          <w:sz w:val="22"/>
          <w:szCs w:val="22"/>
        </w:rPr>
      </w:pPr>
      <w:r>
        <w:rPr>
          <w:sz w:val="22"/>
          <w:szCs w:val="22"/>
        </w:rPr>
        <w:t>Research Assistant</w:t>
      </w:r>
      <w:r w:rsidR="00D23785" w:rsidRPr="00C66459">
        <w:rPr>
          <w:rStyle w:val="Emphasis"/>
          <w:sz w:val="22"/>
          <w:szCs w:val="22"/>
        </w:rPr>
        <w:t xml:space="preserve"> </w:t>
      </w:r>
      <w:r w:rsidR="005D256F">
        <w:rPr>
          <w:sz w:val="22"/>
          <w:szCs w:val="22"/>
        </w:rPr>
        <w:t>(</w:t>
      </w:r>
      <w:r>
        <w:rPr>
          <w:sz w:val="22"/>
          <w:szCs w:val="22"/>
        </w:rPr>
        <w:t>2015</w:t>
      </w:r>
      <w:r w:rsidR="005D256F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5D256F">
        <w:rPr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 w:rsidR="005D256F">
        <w:rPr>
          <w:sz w:val="22"/>
          <w:szCs w:val="22"/>
        </w:rPr>
        <w:t>)</w:t>
      </w:r>
    </w:p>
    <w:p w14:paraId="1287E356" w14:textId="0FB36738" w:rsidR="00C979B3" w:rsidRDefault="003F04D2" w:rsidP="003F04D2">
      <w:pPr>
        <w:rPr>
          <w:sz w:val="22"/>
          <w:szCs w:val="22"/>
        </w:rPr>
      </w:pPr>
      <w:r>
        <w:rPr>
          <w:sz w:val="22"/>
          <w:szCs w:val="22"/>
        </w:rPr>
        <w:t xml:space="preserve">Research Assistant </w:t>
      </w:r>
      <w:r w:rsidR="005D256F">
        <w:rPr>
          <w:sz w:val="22"/>
          <w:szCs w:val="22"/>
        </w:rPr>
        <w:t>(</w:t>
      </w:r>
      <w:r>
        <w:rPr>
          <w:sz w:val="22"/>
          <w:szCs w:val="22"/>
        </w:rPr>
        <w:t>2012</w:t>
      </w:r>
      <w:r w:rsidR="005D256F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5D256F">
        <w:rPr>
          <w:sz w:val="22"/>
          <w:szCs w:val="22"/>
        </w:rPr>
        <w:t xml:space="preserve"> </w:t>
      </w:r>
      <w:r>
        <w:rPr>
          <w:sz w:val="22"/>
          <w:szCs w:val="22"/>
        </w:rPr>
        <w:t>2015</w:t>
      </w:r>
      <w:r w:rsidR="005D256F">
        <w:rPr>
          <w:sz w:val="22"/>
          <w:szCs w:val="22"/>
        </w:rPr>
        <w:t>)</w:t>
      </w:r>
    </w:p>
    <w:p w14:paraId="37A03ED5" w14:textId="3BB8C59C" w:rsidR="005D256F" w:rsidRDefault="003F04D2" w:rsidP="005D256F">
      <w:pPr>
        <w:rPr>
          <w:sz w:val="22"/>
          <w:szCs w:val="22"/>
        </w:rPr>
      </w:pPr>
      <w:r>
        <w:rPr>
          <w:sz w:val="22"/>
          <w:szCs w:val="22"/>
        </w:rPr>
        <w:t xml:space="preserve">Research Trainee </w:t>
      </w:r>
      <w:r w:rsidR="005D256F">
        <w:rPr>
          <w:sz w:val="22"/>
          <w:szCs w:val="22"/>
        </w:rPr>
        <w:t>(</w:t>
      </w:r>
      <w:r>
        <w:rPr>
          <w:sz w:val="22"/>
          <w:szCs w:val="22"/>
        </w:rPr>
        <w:t>2011</w:t>
      </w:r>
      <w:r w:rsidR="005D256F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5D256F">
        <w:rPr>
          <w:sz w:val="22"/>
          <w:szCs w:val="22"/>
        </w:rPr>
        <w:t xml:space="preserve"> </w:t>
      </w:r>
      <w:r>
        <w:rPr>
          <w:sz w:val="22"/>
          <w:szCs w:val="22"/>
        </w:rPr>
        <w:t>2012</w:t>
      </w:r>
      <w:r w:rsidR="005D256F">
        <w:rPr>
          <w:sz w:val="22"/>
          <w:szCs w:val="22"/>
        </w:rPr>
        <w:t>)</w:t>
      </w:r>
    </w:p>
    <w:p w14:paraId="7A792F1A" w14:textId="3BB87BCC" w:rsidR="003F04D2" w:rsidRDefault="006259D8" w:rsidP="005D256F">
      <w:pPr>
        <w:rPr>
          <w:sz w:val="22"/>
          <w:szCs w:val="22"/>
        </w:rPr>
      </w:pPr>
      <w:r>
        <w:rPr>
          <w:sz w:val="22"/>
          <w:szCs w:val="22"/>
        </w:rPr>
        <w:t xml:space="preserve">Research Associate </w:t>
      </w:r>
      <w:r w:rsidR="005D256F">
        <w:rPr>
          <w:sz w:val="22"/>
          <w:szCs w:val="22"/>
        </w:rPr>
        <w:t>(</w:t>
      </w:r>
      <w:r w:rsidRPr="006259D8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="005D256F">
        <w:rPr>
          <w:sz w:val="22"/>
          <w:szCs w:val="22"/>
        </w:rPr>
        <w:t xml:space="preserve"> </w:t>
      </w:r>
      <w:proofErr w:type="gramStart"/>
      <w:r w:rsidR="00DC3C15">
        <w:rPr>
          <w:sz w:val="22"/>
          <w:szCs w:val="22"/>
        </w:rPr>
        <w:t>-</w:t>
      </w:r>
      <w:r w:rsidR="005D256F">
        <w:rPr>
          <w:sz w:val="22"/>
          <w:szCs w:val="22"/>
        </w:rPr>
        <w:t xml:space="preserve"> )</w:t>
      </w:r>
      <w:proofErr w:type="gramEnd"/>
    </w:p>
    <w:p w14:paraId="4B65A7FE" w14:textId="7F47E1EF" w:rsidR="00562395" w:rsidRPr="002E3557" w:rsidRDefault="00562395" w:rsidP="00562395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8"/>
      </w:tblGrid>
      <w:tr w:rsidR="00562395" w:rsidRPr="00041CF0" w14:paraId="2EB8A450" w14:textId="77777777" w:rsidTr="00065D62">
        <w:tc>
          <w:tcPr>
            <w:tcW w:w="3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4CF0A3" w14:textId="4A6F5F65" w:rsidR="00562395" w:rsidRPr="002E3557" w:rsidRDefault="00562395" w:rsidP="00065D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LANGUAGES</w:t>
            </w:r>
          </w:p>
        </w:tc>
      </w:tr>
    </w:tbl>
    <w:p w14:paraId="7E974921" w14:textId="2DAB77D0" w:rsidR="00562395" w:rsidRDefault="00562395" w:rsidP="003F04D2">
      <w:pPr>
        <w:rPr>
          <w:sz w:val="22"/>
          <w:szCs w:val="22"/>
        </w:rPr>
      </w:pPr>
    </w:p>
    <w:p w14:paraId="26204367" w14:textId="336847E9" w:rsidR="00562395" w:rsidRDefault="00562395" w:rsidP="003F04D2">
      <w:pPr>
        <w:rPr>
          <w:sz w:val="22"/>
          <w:szCs w:val="22"/>
        </w:rPr>
      </w:pPr>
      <w:r>
        <w:rPr>
          <w:sz w:val="22"/>
          <w:szCs w:val="22"/>
        </w:rPr>
        <w:t>English-</w:t>
      </w:r>
      <w:r w:rsidR="005D256F">
        <w:rPr>
          <w:sz w:val="22"/>
          <w:szCs w:val="22"/>
        </w:rPr>
        <w:t>B2</w:t>
      </w:r>
    </w:p>
    <w:p w14:paraId="207609DA" w14:textId="02B2A08B" w:rsidR="00562395" w:rsidRDefault="00562395" w:rsidP="003F04D2">
      <w:pPr>
        <w:rPr>
          <w:sz w:val="22"/>
          <w:szCs w:val="22"/>
        </w:rPr>
      </w:pPr>
      <w:r>
        <w:rPr>
          <w:sz w:val="22"/>
          <w:szCs w:val="22"/>
        </w:rPr>
        <w:t>German- in progress (A2 at the moment)</w:t>
      </w:r>
      <w:bookmarkStart w:id="1" w:name="_GoBack"/>
      <w:bookmarkEnd w:id="1"/>
    </w:p>
    <w:p w14:paraId="19C5B589" w14:textId="50D215B9" w:rsidR="005D256F" w:rsidRDefault="005D256F" w:rsidP="003F04D2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</w:tblGrid>
      <w:tr w:rsidR="005D256F" w:rsidRPr="00041CF0" w14:paraId="6EFA148C" w14:textId="77777777" w:rsidTr="008C7681">
        <w:tc>
          <w:tcPr>
            <w:tcW w:w="3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C613FF" w14:textId="7E691DB2" w:rsidR="005D256F" w:rsidRPr="00E4391E" w:rsidRDefault="005D256F" w:rsidP="008C76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LICENCE</w:t>
            </w:r>
          </w:p>
        </w:tc>
      </w:tr>
    </w:tbl>
    <w:p w14:paraId="57BA724B" w14:textId="77777777" w:rsidR="005D256F" w:rsidRDefault="005D256F" w:rsidP="003F04D2">
      <w:pPr>
        <w:rPr>
          <w:sz w:val="22"/>
          <w:szCs w:val="22"/>
        </w:rPr>
      </w:pPr>
    </w:p>
    <w:p w14:paraId="618AC707" w14:textId="36F3AA7C" w:rsidR="005D256F" w:rsidRDefault="005D256F" w:rsidP="005D256F">
      <w:pPr>
        <w:rPr>
          <w:sz w:val="22"/>
          <w:szCs w:val="22"/>
        </w:rPr>
      </w:pPr>
      <w:r>
        <w:rPr>
          <w:sz w:val="22"/>
          <w:szCs w:val="22"/>
        </w:rPr>
        <w:t>Chemical advisor</w:t>
      </w:r>
      <w:r w:rsidRPr="005D256F">
        <w:rPr>
          <w:sz w:val="22"/>
          <w:szCs w:val="22"/>
        </w:rPr>
        <w:t>, Br SH.2014.708, 2014.</w:t>
      </w:r>
    </w:p>
    <w:p w14:paraId="3CE01FF4" w14:textId="7D36A35C" w:rsidR="005D256F" w:rsidRDefault="005D256F" w:rsidP="005D256F">
      <w:pPr>
        <w:rPr>
          <w:sz w:val="22"/>
          <w:szCs w:val="22"/>
        </w:rPr>
      </w:pPr>
    </w:p>
    <w:p w14:paraId="34260AD1" w14:textId="3279BA49" w:rsidR="005D256F" w:rsidRDefault="005D256F" w:rsidP="005D256F">
      <w:pPr>
        <w:rPr>
          <w:sz w:val="22"/>
          <w:szCs w:val="22"/>
        </w:rPr>
      </w:pPr>
    </w:p>
    <w:p w14:paraId="02EC4B81" w14:textId="77777777" w:rsidR="005D256F" w:rsidRPr="005D256F" w:rsidRDefault="005D256F" w:rsidP="005D256F">
      <w:pPr>
        <w:rPr>
          <w:sz w:val="22"/>
          <w:szCs w:val="22"/>
        </w:rPr>
      </w:pPr>
    </w:p>
    <w:p w14:paraId="391F519A" w14:textId="77777777" w:rsidR="002E3557" w:rsidRPr="00041CF0" w:rsidRDefault="002E3557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041CF0" w:rsidRPr="00041CF0" w14:paraId="343F7D64" w14:textId="77777777" w:rsidTr="00D23785">
        <w:tc>
          <w:tcPr>
            <w:tcW w:w="5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8A5DDC" w14:textId="77777777" w:rsidR="00041CF0" w:rsidRPr="00041CF0" w:rsidRDefault="00041CF0" w:rsidP="00D23785">
            <w:pPr>
              <w:rPr>
                <w:sz w:val="22"/>
                <w:szCs w:val="22"/>
              </w:rPr>
            </w:pPr>
            <w:r w:rsidRPr="00041CF0">
              <w:rPr>
                <w:b/>
                <w:sz w:val="22"/>
                <w:szCs w:val="22"/>
              </w:rPr>
              <w:t>NUMBER OF PUBLICATIONS &amp; CITATIONS</w:t>
            </w:r>
          </w:p>
        </w:tc>
      </w:tr>
    </w:tbl>
    <w:p w14:paraId="02BA2F36" w14:textId="77777777" w:rsidR="00041CF0" w:rsidRPr="00041CF0" w:rsidRDefault="00041CF0" w:rsidP="00041CF0">
      <w:pPr>
        <w:rPr>
          <w:sz w:val="22"/>
          <w:szCs w:val="22"/>
        </w:rPr>
      </w:pPr>
    </w:p>
    <w:p w14:paraId="3BB1ED57" w14:textId="00E41340" w:rsidR="00041CF0" w:rsidRPr="00041CF0" w:rsidRDefault="00582763" w:rsidP="00041CF0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041CF0" w:rsidRPr="00041CF0">
        <w:rPr>
          <w:bCs/>
          <w:sz w:val="22"/>
          <w:szCs w:val="22"/>
        </w:rPr>
        <w:t xml:space="preserve"> publications in peer reviewed journals.</w:t>
      </w:r>
    </w:p>
    <w:p w14:paraId="33EB0614" w14:textId="7EE09954" w:rsidR="00041CF0" w:rsidRPr="00041CF0" w:rsidRDefault="00041CF0" w:rsidP="00041CF0">
      <w:pPr>
        <w:numPr>
          <w:ilvl w:val="0"/>
          <w:numId w:val="15"/>
        </w:numPr>
        <w:jc w:val="both"/>
        <w:rPr>
          <w:sz w:val="22"/>
          <w:szCs w:val="22"/>
        </w:rPr>
      </w:pPr>
      <w:r w:rsidRPr="00041CF0">
        <w:rPr>
          <w:bCs/>
          <w:sz w:val="22"/>
          <w:szCs w:val="22"/>
        </w:rPr>
        <w:t xml:space="preserve">Citations without self-citations: </w:t>
      </w:r>
      <w:r w:rsidR="00582763">
        <w:rPr>
          <w:bCs/>
          <w:sz w:val="22"/>
          <w:szCs w:val="22"/>
        </w:rPr>
        <w:t>17</w:t>
      </w:r>
    </w:p>
    <w:p w14:paraId="5A54E96F" w14:textId="5D2D4981" w:rsidR="00041CF0" w:rsidRDefault="00041CF0" w:rsidP="00041CF0">
      <w:pPr>
        <w:rPr>
          <w:sz w:val="22"/>
          <w:szCs w:val="22"/>
        </w:rPr>
      </w:pPr>
    </w:p>
    <w:p w14:paraId="2D69C41D" w14:textId="4D9555BD" w:rsidR="005D256F" w:rsidRDefault="005D256F" w:rsidP="00041CF0">
      <w:pPr>
        <w:rPr>
          <w:sz w:val="22"/>
          <w:szCs w:val="22"/>
        </w:rPr>
      </w:pPr>
    </w:p>
    <w:p w14:paraId="75071F41" w14:textId="77777777" w:rsidR="005D256F" w:rsidRDefault="005D256F" w:rsidP="00041CF0">
      <w:pPr>
        <w:rPr>
          <w:sz w:val="22"/>
          <w:szCs w:val="22"/>
        </w:rPr>
      </w:pPr>
    </w:p>
    <w:p w14:paraId="068C1BB3" w14:textId="77777777" w:rsidR="006A322A" w:rsidRPr="00041CF0" w:rsidRDefault="006A322A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041CF0" w:rsidRPr="00041CF0" w14:paraId="0C9866D6" w14:textId="77777777" w:rsidTr="00D23785">
        <w:tc>
          <w:tcPr>
            <w:tcW w:w="3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0F435F" w14:textId="77777777" w:rsidR="00041CF0" w:rsidRPr="00041CF0" w:rsidRDefault="00041CF0" w:rsidP="00D23785">
            <w:pPr>
              <w:rPr>
                <w:b/>
                <w:iCs/>
                <w:sz w:val="22"/>
                <w:szCs w:val="22"/>
              </w:rPr>
            </w:pPr>
            <w:r w:rsidRPr="00041CF0">
              <w:rPr>
                <w:b/>
                <w:sz w:val="22"/>
                <w:szCs w:val="22"/>
              </w:rPr>
              <w:t>LIST OF SELECTED PAPERS</w:t>
            </w:r>
          </w:p>
        </w:tc>
      </w:tr>
    </w:tbl>
    <w:p w14:paraId="4DADD29E" w14:textId="77777777" w:rsidR="00041CF0" w:rsidRPr="00041CF0" w:rsidRDefault="00041CF0" w:rsidP="00041CF0">
      <w:pPr>
        <w:rPr>
          <w:iCs/>
          <w:sz w:val="22"/>
          <w:szCs w:val="22"/>
        </w:rPr>
      </w:pPr>
    </w:p>
    <w:p w14:paraId="2075DE0D" w14:textId="77777777" w:rsidR="00D77AB5" w:rsidRDefault="00D77AB5" w:rsidP="00041CF0">
      <w:pPr>
        <w:rPr>
          <w:iCs/>
          <w:sz w:val="22"/>
          <w:szCs w:val="22"/>
        </w:rPr>
      </w:pPr>
    </w:p>
    <w:p w14:paraId="6E03FF4A" w14:textId="77777777" w:rsidR="00582763" w:rsidRPr="007C65EE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7C65EE">
        <w:rPr>
          <w:b/>
          <w:sz w:val="22"/>
          <w:szCs w:val="22"/>
        </w:rPr>
        <w:t xml:space="preserve">Sanja </w:t>
      </w:r>
      <w:proofErr w:type="spellStart"/>
      <w:r w:rsidRPr="007C65EE">
        <w:rPr>
          <w:b/>
          <w:sz w:val="22"/>
          <w:szCs w:val="22"/>
        </w:rPr>
        <w:t>Krstić</w:t>
      </w:r>
      <w:proofErr w:type="spellEnd"/>
      <w:r w:rsidRPr="007C65EE">
        <w:rPr>
          <w:sz w:val="22"/>
          <w:szCs w:val="22"/>
        </w:rPr>
        <w:t xml:space="preserve">, Milan </w:t>
      </w:r>
      <w:proofErr w:type="spellStart"/>
      <w:r w:rsidRPr="007C65EE">
        <w:rPr>
          <w:sz w:val="22"/>
          <w:szCs w:val="22"/>
        </w:rPr>
        <w:t>Kragović</w:t>
      </w:r>
      <w:proofErr w:type="spellEnd"/>
      <w:r w:rsidRPr="007C65EE">
        <w:rPr>
          <w:sz w:val="22"/>
          <w:szCs w:val="22"/>
        </w:rPr>
        <w:t xml:space="preserve">, Maja </w:t>
      </w:r>
      <w:proofErr w:type="spellStart"/>
      <w:r w:rsidRPr="007C65EE">
        <w:rPr>
          <w:sz w:val="22"/>
          <w:szCs w:val="22"/>
        </w:rPr>
        <w:t>Pagnacco</w:t>
      </w:r>
      <w:proofErr w:type="spellEnd"/>
      <w:r w:rsidRPr="007C65EE">
        <w:rPr>
          <w:sz w:val="22"/>
          <w:szCs w:val="22"/>
        </w:rPr>
        <w:t xml:space="preserve">, Vladimir </w:t>
      </w:r>
      <w:proofErr w:type="spellStart"/>
      <w:r w:rsidRPr="007C65EE">
        <w:rPr>
          <w:sz w:val="22"/>
          <w:szCs w:val="22"/>
        </w:rPr>
        <w:t>Dodevski</w:t>
      </w:r>
      <w:proofErr w:type="spellEnd"/>
      <w:r w:rsidRPr="007C65EE">
        <w:rPr>
          <w:sz w:val="22"/>
          <w:szCs w:val="22"/>
        </w:rPr>
        <w:t xml:space="preserve">, </w:t>
      </w:r>
      <w:proofErr w:type="spellStart"/>
      <w:r w:rsidRPr="007C65EE">
        <w:rPr>
          <w:sz w:val="22"/>
          <w:szCs w:val="22"/>
        </w:rPr>
        <w:t>Branka</w:t>
      </w:r>
      <w:proofErr w:type="spellEnd"/>
      <w:r w:rsidRPr="007C65EE">
        <w:rPr>
          <w:sz w:val="22"/>
          <w:szCs w:val="22"/>
        </w:rPr>
        <w:t xml:space="preserve"> </w:t>
      </w:r>
      <w:proofErr w:type="spellStart"/>
      <w:r w:rsidRPr="007C65EE">
        <w:rPr>
          <w:sz w:val="22"/>
          <w:szCs w:val="22"/>
        </w:rPr>
        <w:t>Kaluđerović</w:t>
      </w:r>
      <w:proofErr w:type="spellEnd"/>
      <w:r w:rsidRPr="007C65EE">
        <w:rPr>
          <w:sz w:val="22"/>
          <w:szCs w:val="22"/>
        </w:rPr>
        <w:t xml:space="preserve">, </w:t>
      </w:r>
      <w:proofErr w:type="spellStart"/>
      <w:r w:rsidRPr="007C65EE">
        <w:rPr>
          <w:sz w:val="22"/>
          <w:szCs w:val="22"/>
        </w:rPr>
        <w:t>Miloš</w:t>
      </w:r>
      <w:proofErr w:type="spellEnd"/>
      <w:r w:rsidRPr="007C65EE">
        <w:rPr>
          <w:sz w:val="22"/>
          <w:szCs w:val="22"/>
        </w:rPr>
        <w:t xml:space="preserve"> </w:t>
      </w:r>
      <w:proofErr w:type="spellStart"/>
      <w:r w:rsidRPr="007C65EE">
        <w:rPr>
          <w:sz w:val="22"/>
          <w:szCs w:val="22"/>
        </w:rPr>
        <w:t>Momčilović</w:t>
      </w:r>
      <w:proofErr w:type="spellEnd"/>
      <w:r w:rsidRPr="007C65EE">
        <w:rPr>
          <w:sz w:val="22"/>
          <w:szCs w:val="22"/>
        </w:rPr>
        <w:t xml:space="preserve">, Ivica </w:t>
      </w:r>
      <w:proofErr w:type="spellStart"/>
      <w:r w:rsidRPr="007C65EE">
        <w:rPr>
          <w:sz w:val="22"/>
          <w:szCs w:val="22"/>
        </w:rPr>
        <w:t>Ristović</w:t>
      </w:r>
      <w:proofErr w:type="spellEnd"/>
      <w:r w:rsidRPr="007C65EE">
        <w:rPr>
          <w:sz w:val="22"/>
          <w:szCs w:val="22"/>
        </w:rPr>
        <w:t xml:space="preserve"> and </w:t>
      </w:r>
      <w:proofErr w:type="spellStart"/>
      <w:r w:rsidRPr="007C65EE">
        <w:rPr>
          <w:sz w:val="22"/>
          <w:szCs w:val="22"/>
        </w:rPr>
        <w:t>Marija</w:t>
      </w:r>
      <w:proofErr w:type="spellEnd"/>
      <w:r w:rsidRPr="007C65EE">
        <w:rPr>
          <w:sz w:val="22"/>
          <w:szCs w:val="22"/>
        </w:rPr>
        <w:t xml:space="preserve"> </w:t>
      </w:r>
      <w:proofErr w:type="spellStart"/>
      <w:r w:rsidRPr="007C65EE">
        <w:rPr>
          <w:sz w:val="22"/>
          <w:szCs w:val="22"/>
        </w:rPr>
        <w:t>Stojmenović</w:t>
      </w:r>
      <w:proofErr w:type="spellEnd"/>
      <w:r w:rsidRPr="007C65EE">
        <w:rPr>
          <w:sz w:val="22"/>
          <w:szCs w:val="22"/>
        </w:rPr>
        <w:t>, HYDROTHERMAL SYNTHESIZED AND ALKALINE ACTIVATED CARBONS PREPARED FROM GLUCOSE AND FRUCTOSE-DETAILED CHARACTERIZATION AND TESTING IN HEAVY METALS AND METHYLENE BLUE REMOVAL, Minerals 2018, 8, 246</w:t>
      </w:r>
    </w:p>
    <w:p w14:paraId="2A65B4FE" w14:textId="77777777" w:rsidR="00582763" w:rsidRPr="007C65EE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1ADD3889" w14:textId="77777777" w:rsidR="00582763" w:rsidRPr="00D345DF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7C65EE">
        <w:rPr>
          <w:b/>
          <w:sz w:val="22"/>
          <w:szCs w:val="22"/>
        </w:rPr>
        <w:t xml:space="preserve">Sanja S. </w:t>
      </w:r>
      <w:proofErr w:type="spellStart"/>
      <w:r w:rsidRPr="007C65EE">
        <w:rPr>
          <w:b/>
          <w:sz w:val="22"/>
          <w:szCs w:val="22"/>
        </w:rPr>
        <w:t>Krstić</w:t>
      </w:r>
      <w:proofErr w:type="spellEnd"/>
      <w:r w:rsidRPr="007C65EE">
        <w:rPr>
          <w:sz w:val="22"/>
          <w:szCs w:val="22"/>
        </w:rPr>
        <w:t xml:space="preserve">, Milan M. </w:t>
      </w:r>
      <w:proofErr w:type="spellStart"/>
      <w:r w:rsidRPr="007C65EE">
        <w:rPr>
          <w:sz w:val="22"/>
          <w:szCs w:val="22"/>
        </w:rPr>
        <w:t>Kragović</w:t>
      </w:r>
      <w:proofErr w:type="spellEnd"/>
      <w:r w:rsidRPr="007C65EE">
        <w:rPr>
          <w:sz w:val="22"/>
          <w:szCs w:val="22"/>
        </w:rPr>
        <w:t xml:space="preserve">, Vladimir M. </w:t>
      </w:r>
      <w:proofErr w:type="spellStart"/>
      <w:r w:rsidRPr="007C65EE">
        <w:rPr>
          <w:sz w:val="22"/>
          <w:szCs w:val="22"/>
        </w:rPr>
        <w:t>Dodevski</w:t>
      </w:r>
      <w:proofErr w:type="spellEnd"/>
      <w:r w:rsidRPr="007C65EE">
        <w:rPr>
          <w:sz w:val="22"/>
          <w:szCs w:val="22"/>
        </w:rPr>
        <w:t xml:space="preserve">, Aleksandar D. </w:t>
      </w:r>
      <w:proofErr w:type="spellStart"/>
      <w:r w:rsidRPr="007C65EE">
        <w:rPr>
          <w:sz w:val="22"/>
          <w:szCs w:val="22"/>
        </w:rPr>
        <w:t>Marinković</w:t>
      </w:r>
      <w:proofErr w:type="spellEnd"/>
      <w:r w:rsidRPr="007C65EE">
        <w:rPr>
          <w:sz w:val="22"/>
          <w:szCs w:val="22"/>
        </w:rPr>
        <w:t xml:space="preserve">, </w:t>
      </w:r>
      <w:proofErr w:type="spellStart"/>
      <w:r w:rsidRPr="007C65EE">
        <w:rPr>
          <w:sz w:val="22"/>
          <w:szCs w:val="22"/>
        </w:rPr>
        <w:t>Branka</w:t>
      </w:r>
      <w:proofErr w:type="spellEnd"/>
      <w:r w:rsidRPr="007C65EE">
        <w:rPr>
          <w:sz w:val="22"/>
          <w:szCs w:val="22"/>
        </w:rPr>
        <w:t xml:space="preserve"> V. </w:t>
      </w:r>
      <w:proofErr w:type="spellStart"/>
      <w:r w:rsidRPr="007C65EE">
        <w:rPr>
          <w:sz w:val="22"/>
          <w:szCs w:val="22"/>
        </w:rPr>
        <w:t>Kaluđerović</w:t>
      </w:r>
      <w:proofErr w:type="spellEnd"/>
      <w:r w:rsidRPr="007C65EE">
        <w:rPr>
          <w:sz w:val="22"/>
          <w:szCs w:val="22"/>
        </w:rPr>
        <w:t xml:space="preserve">, Gregor </w:t>
      </w:r>
      <w:proofErr w:type="spellStart"/>
      <w:r w:rsidRPr="007C65EE">
        <w:rPr>
          <w:sz w:val="22"/>
          <w:szCs w:val="22"/>
        </w:rPr>
        <w:t>Žerjav</w:t>
      </w:r>
      <w:proofErr w:type="spellEnd"/>
      <w:r w:rsidRPr="007C65EE">
        <w:rPr>
          <w:sz w:val="22"/>
          <w:szCs w:val="22"/>
        </w:rPr>
        <w:t xml:space="preserve">, Albin </w:t>
      </w:r>
      <w:proofErr w:type="spellStart"/>
      <w:r w:rsidRPr="007C65EE">
        <w:rPr>
          <w:sz w:val="22"/>
          <w:szCs w:val="22"/>
        </w:rPr>
        <w:t>Pintar</w:t>
      </w:r>
      <w:proofErr w:type="spellEnd"/>
      <w:r w:rsidRPr="007C65EE">
        <w:rPr>
          <w:sz w:val="22"/>
          <w:szCs w:val="22"/>
        </w:rPr>
        <w:t xml:space="preserve">, Maja C. </w:t>
      </w:r>
      <w:proofErr w:type="spellStart"/>
      <w:r w:rsidRPr="007C65EE">
        <w:rPr>
          <w:sz w:val="22"/>
          <w:szCs w:val="22"/>
        </w:rPr>
        <w:t>Pagnacco</w:t>
      </w:r>
      <w:proofErr w:type="spellEnd"/>
      <w:r w:rsidRPr="007C65EE">
        <w:rPr>
          <w:sz w:val="22"/>
          <w:szCs w:val="22"/>
        </w:rPr>
        <w:t xml:space="preserve">, </w:t>
      </w:r>
      <w:proofErr w:type="spellStart"/>
      <w:r w:rsidRPr="007C65EE">
        <w:rPr>
          <w:sz w:val="22"/>
          <w:szCs w:val="22"/>
        </w:rPr>
        <w:t>Marija</w:t>
      </w:r>
      <w:proofErr w:type="spellEnd"/>
      <w:r w:rsidRPr="007C65EE">
        <w:rPr>
          <w:sz w:val="22"/>
          <w:szCs w:val="22"/>
        </w:rPr>
        <w:t xml:space="preserve"> D. </w:t>
      </w:r>
      <w:proofErr w:type="spellStart"/>
      <w:r w:rsidRPr="007C65EE">
        <w:rPr>
          <w:sz w:val="22"/>
          <w:szCs w:val="22"/>
        </w:rPr>
        <w:t>Stojmenović</w:t>
      </w:r>
      <w:proofErr w:type="spellEnd"/>
      <w:r w:rsidRPr="007C65EE">
        <w:rPr>
          <w:sz w:val="22"/>
          <w:szCs w:val="22"/>
        </w:rPr>
        <w:t>, INFLUENCE OF TEMPERATURE AND DIFFERENT HYDROXIDES ON PROPERTIES OF ACTIVATED CARBON PREPARED FROM SACCHAROSE. CHARACTERIZATION, THERMAL DEGRADATION KINETIC AND DYES REMOVAL FROM WATER SOLUTIONS, Science of Sintering, UDK 547.458.2; 665.587</w:t>
      </w:r>
    </w:p>
    <w:p w14:paraId="33CEA574" w14:textId="77777777" w:rsidR="00582763" w:rsidRPr="00D345DF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19AE2A23" w14:textId="77777777" w:rsidR="00582763" w:rsidRPr="00D345DF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7C65EE">
        <w:rPr>
          <w:sz w:val="22"/>
          <w:szCs w:val="22"/>
        </w:rPr>
        <w:t xml:space="preserve">V. </w:t>
      </w:r>
      <w:proofErr w:type="spellStart"/>
      <w:r w:rsidRPr="007C65EE">
        <w:rPr>
          <w:sz w:val="22"/>
          <w:szCs w:val="22"/>
        </w:rPr>
        <w:t>Dodevski</w:t>
      </w:r>
      <w:proofErr w:type="spellEnd"/>
      <w:r w:rsidRPr="00D345DF">
        <w:rPr>
          <w:sz w:val="22"/>
          <w:szCs w:val="22"/>
        </w:rPr>
        <w:t xml:space="preserve">, M. </w:t>
      </w:r>
      <w:proofErr w:type="spellStart"/>
      <w:r w:rsidRPr="00D345DF">
        <w:rPr>
          <w:sz w:val="22"/>
          <w:szCs w:val="22"/>
        </w:rPr>
        <w:t>Stojmenović</w:t>
      </w:r>
      <w:proofErr w:type="spellEnd"/>
      <w:r w:rsidRPr="00D345DF">
        <w:rPr>
          <w:sz w:val="22"/>
          <w:szCs w:val="22"/>
        </w:rPr>
        <w:t xml:space="preserve">, M. </w:t>
      </w:r>
      <w:proofErr w:type="spellStart"/>
      <w:r w:rsidRPr="00D345DF">
        <w:rPr>
          <w:sz w:val="22"/>
          <w:szCs w:val="22"/>
        </w:rPr>
        <w:t>Vujković</w:t>
      </w:r>
      <w:proofErr w:type="spellEnd"/>
      <w:r w:rsidRPr="00D345DF">
        <w:rPr>
          <w:sz w:val="22"/>
          <w:szCs w:val="22"/>
        </w:rPr>
        <w:t xml:space="preserve">, J. </w:t>
      </w:r>
      <w:proofErr w:type="spellStart"/>
      <w:r w:rsidRPr="00D345DF">
        <w:rPr>
          <w:sz w:val="22"/>
          <w:szCs w:val="22"/>
        </w:rPr>
        <w:t>Krstić</w:t>
      </w:r>
      <w:proofErr w:type="spellEnd"/>
      <w:r w:rsidRPr="00D345DF">
        <w:rPr>
          <w:sz w:val="22"/>
          <w:szCs w:val="22"/>
        </w:rPr>
        <w:t xml:space="preserve">, </w:t>
      </w:r>
      <w:r w:rsidRPr="007C65EE">
        <w:rPr>
          <w:b/>
          <w:sz w:val="22"/>
          <w:szCs w:val="22"/>
        </w:rPr>
        <w:t xml:space="preserve">S. </w:t>
      </w:r>
      <w:proofErr w:type="spellStart"/>
      <w:r w:rsidRPr="007C65EE">
        <w:rPr>
          <w:b/>
          <w:sz w:val="22"/>
          <w:szCs w:val="22"/>
        </w:rPr>
        <w:t>Krstić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proofErr w:type="gramStart"/>
      <w:r w:rsidRPr="00D345DF">
        <w:rPr>
          <w:sz w:val="22"/>
          <w:szCs w:val="22"/>
        </w:rPr>
        <w:t>D.Bajuk</w:t>
      </w:r>
      <w:proofErr w:type="gramEnd"/>
      <w:r w:rsidRPr="00D345DF">
        <w:rPr>
          <w:sz w:val="22"/>
          <w:szCs w:val="22"/>
        </w:rPr>
        <w:t>-Bogdanović</w:t>
      </w:r>
      <w:proofErr w:type="spellEnd"/>
      <w:r w:rsidRPr="00D345DF">
        <w:rPr>
          <w:sz w:val="22"/>
          <w:szCs w:val="22"/>
        </w:rPr>
        <w:t xml:space="preserve">, B. </w:t>
      </w:r>
      <w:proofErr w:type="spellStart"/>
      <w:r w:rsidRPr="00D345DF">
        <w:rPr>
          <w:sz w:val="22"/>
          <w:szCs w:val="22"/>
        </w:rPr>
        <w:t>Kuzmanović</w:t>
      </w:r>
      <w:proofErr w:type="spellEnd"/>
      <w:r w:rsidRPr="00D345DF">
        <w:rPr>
          <w:sz w:val="22"/>
          <w:szCs w:val="22"/>
        </w:rPr>
        <w:t xml:space="preserve">, B. </w:t>
      </w:r>
      <w:proofErr w:type="spellStart"/>
      <w:r w:rsidRPr="00D345DF">
        <w:rPr>
          <w:sz w:val="22"/>
          <w:szCs w:val="22"/>
        </w:rPr>
        <w:t>Kaluđerović</w:t>
      </w:r>
      <w:proofErr w:type="spellEnd"/>
      <w:r w:rsidRPr="00D345DF">
        <w:rPr>
          <w:sz w:val="22"/>
          <w:szCs w:val="22"/>
        </w:rPr>
        <w:t xml:space="preserve">, S. </w:t>
      </w:r>
      <w:proofErr w:type="spellStart"/>
      <w:r w:rsidRPr="00D345DF">
        <w:rPr>
          <w:sz w:val="22"/>
          <w:szCs w:val="22"/>
        </w:rPr>
        <w:t>Mentus</w:t>
      </w:r>
      <w:proofErr w:type="spellEnd"/>
      <w:r w:rsidRPr="00D345DF">
        <w:rPr>
          <w:sz w:val="22"/>
          <w:szCs w:val="22"/>
        </w:rPr>
        <w:t xml:space="preserve">, COMPLEX INSIGHTINTO THE CHARGE STORAGE BEHAVIOR OF ACTIVE CARBONS OBTAINED BY CARBONIZATIONOF THE PLANE TREE SEED, </w:t>
      </w:r>
      <w:proofErr w:type="spellStart"/>
      <w:r w:rsidRPr="00D345DF">
        <w:rPr>
          <w:sz w:val="22"/>
          <w:szCs w:val="22"/>
        </w:rPr>
        <w:t>Electrochim</w:t>
      </w:r>
      <w:proofErr w:type="spellEnd"/>
      <w:r w:rsidRPr="00D345DF">
        <w:rPr>
          <w:sz w:val="22"/>
          <w:szCs w:val="22"/>
        </w:rPr>
        <w:t xml:space="preserve">. Acta 222 (2016) 156–171.  </w:t>
      </w:r>
    </w:p>
    <w:p w14:paraId="49932FC5" w14:textId="77777777" w:rsidR="00582763" w:rsidRPr="00D345DF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2E9C751B" w14:textId="77777777" w:rsidR="00582763" w:rsidRPr="00D345DF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7C65EE">
        <w:rPr>
          <w:sz w:val="22"/>
          <w:szCs w:val="22"/>
        </w:rPr>
        <w:t xml:space="preserve">Vladimir </w:t>
      </w:r>
      <w:proofErr w:type="spellStart"/>
      <w:r w:rsidRPr="007C65EE">
        <w:rPr>
          <w:sz w:val="22"/>
          <w:szCs w:val="22"/>
        </w:rPr>
        <w:t>Dodevski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r w:rsidRPr="00D345DF">
        <w:rPr>
          <w:sz w:val="22"/>
          <w:szCs w:val="22"/>
        </w:rPr>
        <w:t>Bojan</w:t>
      </w:r>
      <w:proofErr w:type="spellEnd"/>
      <w:r w:rsidRPr="00D345DF">
        <w:rPr>
          <w:sz w:val="22"/>
          <w:szCs w:val="22"/>
        </w:rPr>
        <w:t xml:space="preserve"> </w:t>
      </w:r>
      <w:proofErr w:type="spellStart"/>
      <w:r w:rsidRPr="00D345DF">
        <w:rPr>
          <w:sz w:val="22"/>
          <w:szCs w:val="22"/>
        </w:rPr>
        <w:t>Janković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r w:rsidRPr="00D345DF">
        <w:rPr>
          <w:sz w:val="22"/>
          <w:szCs w:val="22"/>
        </w:rPr>
        <w:t>Marija</w:t>
      </w:r>
      <w:proofErr w:type="spellEnd"/>
      <w:r w:rsidRPr="00D345DF">
        <w:rPr>
          <w:sz w:val="22"/>
          <w:szCs w:val="22"/>
        </w:rPr>
        <w:t xml:space="preserve"> </w:t>
      </w:r>
      <w:proofErr w:type="spellStart"/>
      <w:r w:rsidRPr="00D345DF">
        <w:rPr>
          <w:sz w:val="22"/>
          <w:szCs w:val="22"/>
        </w:rPr>
        <w:t>Stojmenović</w:t>
      </w:r>
      <w:proofErr w:type="spellEnd"/>
      <w:r w:rsidRPr="00D345DF">
        <w:rPr>
          <w:sz w:val="22"/>
          <w:szCs w:val="22"/>
        </w:rPr>
        <w:t xml:space="preserve">, </w:t>
      </w:r>
      <w:r w:rsidRPr="007C65EE">
        <w:rPr>
          <w:b/>
          <w:sz w:val="22"/>
          <w:szCs w:val="22"/>
        </w:rPr>
        <w:t xml:space="preserve">Sanja </w:t>
      </w:r>
      <w:proofErr w:type="spellStart"/>
      <w:r w:rsidRPr="007C65EE">
        <w:rPr>
          <w:b/>
          <w:sz w:val="22"/>
          <w:szCs w:val="22"/>
        </w:rPr>
        <w:t>Krstić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r w:rsidRPr="00D345DF">
        <w:rPr>
          <w:sz w:val="22"/>
          <w:szCs w:val="22"/>
        </w:rPr>
        <w:t>Jasmina</w:t>
      </w:r>
      <w:proofErr w:type="spellEnd"/>
      <w:r w:rsidRPr="00D345DF">
        <w:rPr>
          <w:sz w:val="22"/>
          <w:szCs w:val="22"/>
        </w:rPr>
        <w:t xml:space="preserve"> </w:t>
      </w:r>
      <w:proofErr w:type="spellStart"/>
      <w:r w:rsidRPr="00D345DF">
        <w:rPr>
          <w:sz w:val="22"/>
          <w:szCs w:val="22"/>
        </w:rPr>
        <w:t>Popović</w:t>
      </w:r>
      <w:proofErr w:type="spellEnd"/>
      <w:r w:rsidRPr="00D345DF">
        <w:rPr>
          <w:sz w:val="22"/>
          <w:szCs w:val="22"/>
        </w:rPr>
        <w:t xml:space="preserve">, Maja C. </w:t>
      </w:r>
      <w:proofErr w:type="spellStart"/>
      <w:r w:rsidRPr="00D345DF">
        <w:rPr>
          <w:sz w:val="22"/>
          <w:szCs w:val="22"/>
        </w:rPr>
        <w:t>Pagnacco</w:t>
      </w:r>
      <w:proofErr w:type="spellEnd"/>
      <w:r w:rsidRPr="00D345DF">
        <w:rPr>
          <w:sz w:val="22"/>
          <w:szCs w:val="22"/>
        </w:rPr>
        <w:t xml:space="preserve">, Maja </w:t>
      </w:r>
      <w:proofErr w:type="spellStart"/>
      <w:r w:rsidRPr="00D345DF">
        <w:rPr>
          <w:sz w:val="22"/>
          <w:szCs w:val="22"/>
        </w:rPr>
        <w:t>Popović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r w:rsidRPr="00D345DF">
        <w:rPr>
          <w:sz w:val="22"/>
          <w:szCs w:val="22"/>
        </w:rPr>
        <w:t>Snežana</w:t>
      </w:r>
      <w:proofErr w:type="spellEnd"/>
      <w:r w:rsidRPr="00D345DF">
        <w:rPr>
          <w:sz w:val="22"/>
          <w:szCs w:val="22"/>
        </w:rPr>
        <w:t xml:space="preserve"> </w:t>
      </w:r>
      <w:proofErr w:type="spellStart"/>
      <w:r w:rsidRPr="00D345DF">
        <w:rPr>
          <w:sz w:val="22"/>
          <w:szCs w:val="22"/>
        </w:rPr>
        <w:t>Pašalić</w:t>
      </w:r>
      <w:proofErr w:type="spellEnd"/>
      <w:r w:rsidRPr="00D345DF">
        <w:rPr>
          <w:sz w:val="22"/>
          <w:szCs w:val="22"/>
        </w:rPr>
        <w:t xml:space="preserve">, PLANE TREE SEED BIOMASS USED FOR PREPARATION OF ACTIVATED CARBONS (AC) DERIVED FROM PYROLYSIS. MODELING THE ACTIVATION PROCESS, Colloids and Surfaces A: </w:t>
      </w:r>
      <w:proofErr w:type="spellStart"/>
      <w:r w:rsidRPr="00D345DF">
        <w:rPr>
          <w:sz w:val="22"/>
          <w:szCs w:val="22"/>
        </w:rPr>
        <w:t>Physicochem</w:t>
      </w:r>
      <w:proofErr w:type="spellEnd"/>
      <w:r w:rsidRPr="00D345DF">
        <w:rPr>
          <w:sz w:val="22"/>
          <w:szCs w:val="22"/>
        </w:rPr>
        <w:t>. Eng. Aspects 522 (2017) 83–96</w:t>
      </w:r>
    </w:p>
    <w:p w14:paraId="43454CCC" w14:textId="77777777" w:rsidR="00582763" w:rsidRPr="00D345DF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54A00C98" w14:textId="77777777" w:rsidR="00582763" w:rsidRDefault="00907FC8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hyperlink r:id="rId12" w:tooltip="Show author details" w:history="1">
        <w:proofErr w:type="spellStart"/>
        <w:r w:rsidR="00582763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Janković</w:t>
        </w:r>
        <w:proofErr w:type="spellEnd"/>
        <w:r w:rsidR="00582763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, B.</w:t>
        </w:r>
      </w:hyperlink>
      <w:r w:rsidR="00582763" w:rsidRPr="00D345DF">
        <w:rPr>
          <w:sz w:val="22"/>
          <w:szCs w:val="22"/>
          <w:shd w:val="clear" w:color="auto" w:fill="FFFFFF"/>
        </w:rPr>
        <w:t>, </w:t>
      </w:r>
      <w:proofErr w:type="spellStart"/>
      <w:r w:rsidR="00D16E25">
        <w:fldChar w:fldCharType="begin"/>
      </w:r>
      <w:r w:rsidR="00D16E25">
        <w:instrText xml:space="preserve"> HYPERLINK "https://www.scopus.com/authid/detail.uri?origin=AuthorProfile&amp;authorId=54787561000&amp;zone=" \o "Show author details" </w:instrText>
      </w:r>
      <w:r w:rsidR="00D16E25">
        <w:fldChar w:fldCharType="separate"/>
      </w:r>
      <w:r w:rsidR="00582763" w:rsidRPr="007C65EE">
        <w:rPr>
          <w:rStyle w:val="Hyperlink"/>
          <w:color w:val="auto"/>
          <w:sz w:val="22"/>
          <w:szCs w:val="22"/>
          <w:u w:val="none"/>
          <w:shd w:val="clear" w:color="auto" w:fill="FFFFFF"/>
        </w:rPr>
        <w:t>Dodevski</w:t>
      </w:r>
      <w:proofErr w:type="spellEnd"/>
      <w:r w:rsidR="00582763" w:rsidRPr="007C65EE">
        <w:rPr>
          <w:rStyle w:val="Hyperlink"/>
          <w:color w:val="auto"/>
          <w:sz w:val="22"/>
          <w:szCs w:val="22"/>
          <w:u w:val="none"/>
          <w:shd w:val="clear" w:color="auto" w:fill="FFFFFF"/>
        </w:rPr>
        <w:t>, V</w:t>
      </w:r>
      <w:r w:rsidR="00582763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.</w:t>
      </w:r>
      <w:r w:rsidR="00D16E25">
        <w:rPr>
          <w:rStyle w:val="Hyperlink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="00582763" w:rsidRPr="00D345DF">
        <w:rPr>
          <w:sz w:val="22"/>
          <w:szCs w:val="22"/>
          <w:shd w:val="clear" w:color="auto" w:fill="FFFFFF"/>
        </w:rPr>
        <w:t>, </w:t>
      </w:r>
      <w:proofErr w:type="spellStart"/>
      <w:r w:rsidR="00D16E25">
        <w:fldChar w:fldCharType="begin"/>
      </w:r>
      <w:r w:rsidR="00D16E25">
        <w:instrText xml:space="preserve"> HYPERLINK "https://www.scopus.com/authid/detail.uri?origin=AuthorProfile&amp;authorId=36912045300&amp;zone=" \o "Show author details" </w:instrText>
      </w:r>
      <w:r w:rsidR="00D16E25">
        <w:fldChar w:fldCharType="separate"/>
      </w:r>
      <w:r w:rsidR="00582763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Stojmenović</w:t>
      </w:r>
      <w:proofErr w:type="spellEnd"/>
      <w:r w:rsidR="00582763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, M.</w:t>
      </w:r>
      <w:r w:rsidR="00D16E25">
        <w:rPr>
          <w:rStyle w:val="Hyperlink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="00582763" w:rsidRPr="00D345DF">
        <w:rPr>
          <w:sz w:val="22"/>
          <w:szCs w:val="22"/>
          <w:shd w:val="clear" w:color="auto" w:fill="FFFFFF"/>
        </w:rPr>
        <w:t>, </w:t>
      </w:r>
      <w:proofErr w:type="spellStart"/>
      <w:r w:rsidR="00D16E25">
        <w:fldChar w:fldCharType="begin"/>
      </w:r>
      <w:r w:rsidR="00D16E25">
        <w:instrText xml:space="preserve"> HYPERLINK "https://www.scopus.com/authid/detail.uri?origin=AuthorProfile&amp;authorId=57189510656&amp;zone=" \o "Show author details" </w:instrText>
      </w:r>
      <w:r w:rsidR="00D16E25">
        <w:fldChar w:fldCharType="separate"/>
      </w:r>
      <w:r w:rsidR="00582763" w:rsidRPr="007C65EE">
        <w:rPr>
          <w:rStyle w:val="Hyperlink"/>
          <w:b/>
          <w:color w:val="auto"/>
          <w:sz w:val="22"/>
          <w:szCs w:val="22"/>
          <w:u w:val="none"/>
          <w:shd w:val="clear" w:color="auto" w:fill="FFFFFF"/>
        </w:rPr>
        <w:t>Krstić</w:t>
      </w:r>
      <w:proofErr w:type="spellEnd"/>
      <w:r w:rsidR="00582763" w:rsidRPr="007C65EE">
        <w:rPr>
          <w:rStyle w:val="Hyperlink"/>
          <w:b/>
          <w:color w:val="auto"/>
          <w:sz w:val="22"/>
          <w:szCs w:val="22"/>
          <w:u w:val="none"/>
          <w:shd w:val="clear" w:color="auto" w:fill="FFFFFF"/>
        </w:rPr>
        <w:t>, S</w:t>
      </w:r>
      <w:r w:rsidR="00582763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.</w:t>
      </w:r>
      <w:r w:rsidR="00D16E25">
        <w:rPr>
          <w:rStyle w:val="Hyperlink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="00582763" w:rsidRPr="00D345DF">
        <w:rPr>
          <w:sz w:val="22"/>
          <w:szCs w:val="22"/>
          <w:shd w:val="clear" w:color="auto" w:fill="FFFFFF"/>
        </w:rPr>
        <w:t>, </w:t>
      </w:r>
      <w:proofErr w:type="spellStart"/>
      <w:r w:rsidR="00D16E25">
        <w:fldChar w:fldCharType="begin"/>
      </w:r>
      <w:r w:rsidR="00D16E25">
        <w:instrText xml:space="preserve"> HYPERLINK "https://www.scopus.com/authid/detail.uri?origin=AuthorProfile&amp;authorId=56865677300&amp;zone=" \o "Show author details" </w:instrText>
      </w:r>
      <w:r w:rsidR="00D16E25">
        <w:fldChar w:fldCharType="separate"/>
      </w:r>
      <w:r w:rsidR="00582763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Popović</w:t>
      </w:r>
      <w:proofErr w:type="spellEnd"/>
      <w:r w:rsidR="00582763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 xml:space="preserve">, </w:t>
      </w:r>
      <w:proofErr w:type="spellStart"/>
      <w:r w:rsidR="00582763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J.</w:t>
      </w:r>
      <w:r w:rsidR="00D16E25">
        <w:rPr>
          <w:rStyle w:val="Hyperlink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="00582763" w:rsidRPr="00D345DF">
        <w:rPr>
          <w:sz w:val="22"/>
          <w:szCs w:val="22"/>
        </w:rPr>
        <w:t>,</w:t>
      </w:r>
      <w:hyperlink r:id="rId13" w:tooltip="Show document details" w:history="1">
        <w:r w:rsidR="00582763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Characterization</w:t>
        </w:r>
        <w:proofErr w:type="spellEnd"/>
        <w:r w:rsidR="00582763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 xml:space="preserve"> analysis of raw and pyrolyzed plane tree seed (</w:t>
        </w:r>
        <w:proofErr w:type="spellStart"/>
        <w:r w:rsidR="00582763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Platanus</w:t>
        </w:r>
        <w:proofErr w:type="spellEnd"/>
        <w:r w:rsidR="00582763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582763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orientalis</w:t>
        </w:r>
        <w:proofErr w:type="spellEnd"/>
        <w:r w:rsidR="00582763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 xml:space="preserve"> L.) samples for its application in carbon capture and storage (CCS) technology</w:t>
        </w:r>
      </w:hyperlink>
      <w:r w:rsidR="00582763" w:rsidRPr="00D345DF">
        <w:rPr>
          <w:sz w:val="22"/>
          <w:szCs w:val="22"/>
        </w:rPr>
        <w:t xml:space="preserve">, </w:t>
      </w:r>
      <w:hyperlink r:id="rId14" w:tooltip="Show source title details" w:history="1">
        <w:r w:rsidR="00582763" w:rsidRPr="00D345DF">
          <w:rPr>
            <w:sz w:val="22"/>
            <w:szCs w:val="22"/>
          </w:rPr>
          <w:t xml:space="preserve"> </w:t>
        </w:r>
        <w:r w:rsidR="00582763" w:rsidRPr="00D345DF">
          <w:rPr>
            <w:rStyle w:val="Hyperlink"/>
            <w:color w:val="auto"/>
            <w:sz w:val="22"/>
            <w:szCs w:val="22"/>
            <w:u w:val="none"/>
          </w:rPr>
          <w:t>Journal of Thermal Analysis and Calorimetry</w:t>
        </w:r>
      </w:hyperlink>
      <w:r w:rsidR="00582763" w:rsidRPr="00D345DF">
        <w:rPr>
          <w:sz w:val="22"/>
          <w:szCs w:val="22"/>
        </w:rPr>
        <w:t xml:space="preserve"> 133, (2018), 465-480</w:t>
      </w:r>
      <w:r w:rsidR="00582763">
        <w:rPr>
          <w:sz w:val="22"/>
          <w:szCs w:val="22"/>
        </w:rPr>
        <w:t>.</w:t>
      </w:r>
    </w:p>
    <w:p w14:paraId="1B0FFEEF" w14:textId="77777777" w:rsidR="00582763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4FB3D6E3" w14:textId="77777777" w:rsidR="00582763" w:rsidRPr="00C73846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C73846">
        <w:rPr>
          <w:sz w:val="22"/>
          <w:szCs w:val="22"/>
        </w:rPr>
        <w:t xml:space="preserve">B.V. </w:t>
      </w:r>
      <w:proofErr w:type="spellStart"/>
      <w:r w:rsidRPr="00C73846">
        <w:rPr>
          <w:sz w:val="22"/>
          <w:szCs w:val="22"/>
        </w:rPr>
        <w:t>Kaludjerović</w:t>
      </w:r>
      <w:proofErr w:type="spellEnd"/>
      <w:r w:rsidRPr="00C73846">
        <w:rPr>
          <w:sz w:val="22"/>
          <w:szCs w:val="22"/>
        </w:rPr>
        <w:t xml:space="preserve">, M.S. </w:t>
      </w:r>
      <w:proofErr w:type="spellStart"/>
      <w:r w:rsidRPr="00C73846">
        <w:rPr>
          <w:sz w:val="22"/>
          <w:szCs w:val="22"/>
        </w:rPr>
        <w:t>Trtica</w:t>
      </w:r>
      <w:proofErr w:type="spellEnd"/>
      <w:r w:rsidRPr="00C73846">
        <w:rPr>
          <w:sz w:val="22"/>
          <w:szCs w:val="22"/>
        </w:rPr>
        <w:t xml:space="preserve">, B.B. </w:t>
      </w:r>
      <w:proofErr w:type="spellStart"/>
      <w:r w:rsidRPr="00C73846">
        <w:rPr>
          <w:sz w:val="22"/>
          <w:szCs w:val="22"/>
        </w:rPr>
        <w:t>Radak</w:t>
      </w:r>
      <w:proofErr w:type="spellEnd"/>
      <w:r w:rsidRPr="00C73846">
        <w:rPr>
          <w:sz w:val="22"/>
          <w:szCs w:val="22"/>
        </w:rPr>
        <w:t>, J.M. Sta</w:t>
      </w:r>
      <w:r w:rsidRPr="00C73846">
        <w:rPr>
          <w:sz w:val="22"/>
          <w:szCs w:val="22"/>
          <w:lang w:val="sr-Latn-RS"/>
        </w:rPr>
        <w:t>šić</w:t>
      </w:r>
      <w:r w:rsidRPr="00C73846">
        <w:rPr>
          <w:sz w:val="22"/>
          <w:szCs w:val="22"/>
        </w:rPr>
        <w:t xml:space="preserve">, </w:t>
      </w:r>
      <w:r w:rsidRPr="00C73846">
        <w:rPr>
          <w:b/>
          <w:sz w:val="22"/>
          <w:szCs w:val="22"/>
        </w:rPr>
        <w:t xml:space="preserve">S.S. </w:t>
      </w:r>
      <w:proofErr w:type="spellStart"/>
      <w:r w:rsidRPr="00C73846">
        <w:rPr>
          <w:b/>
          <w:sz w:val="22"/>
          <w:szCs w:val="22"/>
        </w:rPr>
        <w:t>Krstić</w:t>
      </w:r>
      <w:proofErr w:type="spellEnd"/>
      <w:r w:rsidRPr="00C73846">
        <w:rPr>
          <w:b/>
          <w:sz w:val="22"/>
          <w:szCs w:val="22"/>
        </w:rPr>
        <w:t xml:space="preserve"> </w:t>
      </w:r>
      <w:proofErr w:type="spellStart"/>
      <w:r w:rsidRPr="00C73846">
        <w:rPr>
          <w:b/>
          <w:sz w:val="22"/>
          <w:szCs w:val="22"/>
        </w:rPr>
        <w:t>Mušović</w:t>
      </w:r>
      <w:proofErr w:type="spellEnd"/>
      <w:r w:rsidRPr="00C73846">
        <w:rPr>
          <w:sz w:val="22"/>
          <w:szCs w:val="22"/>
        </w:rPr>
        <w:t xml:space="preserve"> and V.M. </w:t>
      </w:r>
      <w:proofErr w:type="spellStart"/>
      <w:r w:rsidRPr="00C73846">
        <w:rPr>
          <w:sz w:val="22"/>
          <w:szCs w:val="22"/>
        </w:rPr>
        <w:t>Dodevski</w:t>
      </w:r>
      <w:proofErr w:type="spellEnd"/>
      <w:r w:rsidRPr="00C73846">
        <w:rPr>
          <w:sz w:val="22"/>
          <w:szCs w:val="22"/>
        </w:rPr>
        <w:t xml:space="preserve">, Analysis of the Interaction of Pulsed Laser with </w:t>
      </w:r>
      <w:proofErr w:type="spellStart"/>
      <w:r w:rsidRPr="00C73846">
        <w:rPr>
          <w:sz w:val="22"/>
          <w:szCs w:val="22"/>
        </w:rPr>
        <w:t>Nanoporous</w:t>
      </w:r>
      <w:proofErr w:type="spellEnd"/>
      <w:r w:rsidRPr="00C73846">
        <w:rPr>
          <w:sz w:val="22"/>
          <w:szCs w:val="22"/>
        </w:rPr>
        <w:t xml:space="preserve"> Activated Carbon Cloth, J. Mater. Sci. Technol., 2011, 27(11), 979-984</w:t>
      </w:r>
      <w:r>
        <w:rPr>
          <w:sz w:val="22"/>
          <w:szCs w:val="22"/>
        </w:rPr>
        <w:t>.</w:t>
      </w:r>
    </w:p>
    <w:p w14:paraId="4147A7EB" w14:textId="77777777" w:rsidR="00582763" w:rsidRPr="00D345DF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7501B9F6" w14:textId="77777777" w:rsidR="00582763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rFonts w:eastAsia="TimesNewRomanPS-ItalicMT"/>
          <w:iCs/>
          <w:sz w:val="22"/>
          <w:szCs w:val="22"/>
          <w:lang w:bidi="he-IL"/>
        </w:rPr>
      </w:pPr>
      <w:r w:rsidRPr="007C65EE">
        <w:rPr>
          <w:sz w:val="22"/>
          <w:szCs w:val="22"/>
        </w:rPr>
        <w:t xml:space="preserve">Vladimir </w:t>
      </w:r>
      <w:proofErr w:type="spellStart"/>
      <w:r w:rsidRPr="007C65EE">
        <w:rPr>
          <w:sz w:val="22"/>
          <w:szCs w:val="22"/>
        </w:rPr>
        <w:t>Dodevski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r w:rsidRPr="00D345DF">
        <w:rPr>
          <w:bCs/>
          <w:sz w:val="22"/>
          <w:szCs w:val="22"/>
        </w:rPr>
        <w:t>Branka</w:t>
      </w:r>
      <w:proofErr w:type="spellEnd"/>
      <w:r w:rsidRPr="00D345DF">
        <w:rPr>
          <w:bCs/>
          <w:sz w:val="22"/>
          <w:szCs w:val="22"/>
        </w:rPr>
        <w:t xml:space="preserve"> </w:t>
      </w:r>
      <w:proofErr w:type="spellStart"/>
      <w:r w:rsidRPr="00D345DF">
        <w:rPr>
          <w:bCs/>
          <w:sz w:val="22"/>
          <w:szCs w:val="22"/>
        </w:rPr>
        <w:t>Kaluđerović</w:t>
      </w:r>
      <w:proofErr w:type="spellEnd"/>
      <w:r w:rsidRPr="00D345DF">
        <w:rPr>
          <w:bCs/>
          <w:sz w:val="22"/>
          <w:szCs w:val="22"/>
        </w:rPr>
        <w:t xml:space="preserve">, </w:t>
      </w:r>
      <w:r w:rsidRPr="007C65EE">
        <w:rPr>
          <w:b/>
          <w:bCs/>
          <w:sz w:val="22"/>
          <w:szCs w:val="22"/>
        </w:rPr>
        <w:t xml:space="preserve">Sanja </w:t>
      </w:r>
      <w:proofErr w:type="spellStart"/>
      <w:r w:rsidRPr="007C65EE">
        <w:rPr>
          <w:b/>
          <w:bCs/>
          <w:sz w:val="22"/>
          <w:szCs w:val="22"/>
        </w:rPr>
        <w:t>Krsti</w:t>
      </w:r>
      <w:proofErr w:type="spellEnd"/>
      <w:r w:rsidRPr="007C65EE">
        <w:rPr>
          <w:b/>
          <w:bCs/>
          <w:sz w:val="22"/>
          <w:szCs w:val="22"/>
          <w:lang w:val="sr-Latn-CS"/>
        </w:rPr>
        <w:t>ć</w:t>
      </w:r>
      <w:r w:rsidRPr="00D345DF">
        <w:rPr>
          <w:bCs/>
          <w:sz w:val="22"/>
          <w:szCs w:val="22"/>
          <w:lang w:val="sr-Latn-CS"/>
        </w:rPr>
        <w:t xml:space="preserve">, Vuk Spasojević, Snežana Trifunović, Petar Uskoković, Aleksandar Marinković, </w:t>
      </w:r>
      <w:r w:rsidRPr="00D345DF">
        <w:rPr>
          <w:bCs/>
          <w:sz w:val="22"/>
          <w:szCs w:val="22"/>
        </w:rPr>
        <w:t>OPTIMIZATION OF ACTIVE CARBONACEOUS MATERIAL OBTAINED BY LOW HYDROTHERMAL CARBONIZATION OF PLANE TREE SEED WITH H</w:t>
      </w:r>
      <w:r w:rsidRPr="00D345DF">
        <w:rPr>
          <w:bCs/>
          <w:sz w:val="22"/>
          <w:szCs w:val="22"/>
          <w:vertAlign w:val="subscript"/>
        </w:rPr>
        <w:t>3</w:t>
      </w:r>
      <w:r w:rsidRPr="00D345DF">
        <w:rPr>
          <w:bCs/>
          <w:sz w:val="22"/>
          <w:szCs w:val="22"/>
        </w:rPr>
        <w:t>PO</w:t>
      </w:r>
      <w:r w:rsidRPr="00D345DF">
        <w:rPr>
          <w:bCs/>
          <w:sz w:val="22"/>
          <w:szCs w:val="22"/>
          <w:vertAlign w:val="subscript"/>
        </w:rPr>
        <w:t>4</w:t>
      </w:r>
      <w:r w:rsidRPr="00D345DF">
        <w:rPr>
          <w:bCs/>
          <w:sz w:val="22"/>
          <w:szCs w:val="22"/>
        </w:rPr>
        <w:t xml:space="preserve">, Journal of Nano Research </w:t>
      </w:r>
      <w:r w:rsidRPr="00D345DF">
        <w:rPr>
          <w:rFonts w:eastAsia="TimesNewRomanPS-ItalicMT"/>
          <w:iCs/>
          <w:sz w:val="22"/>
          <w:szCs w:val="22"/>
          <w:lang w:bidi="he-IL"/>
        </w:rPr>
        <w:t>48, (2017), 71-84</w:t>
      </w:r>
      <w:r>
        <w:rPr>
          <w:rFonts w:eastAsia="TimesNewRomanPS-ItalicMT"/>
          <w:iCs/>
          <w:sz w:val="22"/>
          <w:szCs w:val="22"/>
          <w:lang w:bidi="he-IL"/>
        </w:rPr>
        <w:t>.</w:t>
      </w:r>
    </w:p>
    <w:p w14:paraId="5E47F92B" w14:textId="77777777" w:rsidR="00582763" w:rsidRPr="00D345DF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rFonts w:eastAsia="TimesNewRomanPS-ItalicMT"/>
          <w:iCs/>
          <w:sz w:val="22"/>
          <w:szCs w:val="22"/>
          <w:lang w:bidi="he-IL"/>
        </w:rPr>
      </w:pPr>
    </w:p>
    <w:p w14:paraId="0A2EC88E" w14:textId="77777777" w:rsidR="00582763" w:rsidRPr="009A4F61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rFonts w:eastAsia="TimesNewRomanPS-ItalicMT"/>
          <w:iCs/>
          <w:color w:val="000000" w:themeColor="text1"/>
          <w:sz w:val="22"/>
          <w:szCs w:val="22"/>
          <w:lang w:bidi="he-IL"/>
        </w:rPr>
      </w:pPr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Milutin Milosavljevic, Ivan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Vukicevic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Sasa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Drmanic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Jasmina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 Nikolic, Aleksandar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Marinkovic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, </w:t>
      </w:r>
      <w:r w:rsidRPr="009A4F61">
        <w:rPr>
          <w:b/>
          <w:iCs/>
          <w:color w:val="000000" w:themeColor="text1"/>
          <w:sz w:val="22"/>
          <w:szCs w:val="22"/>
          <w:shd w:val="clear" w:color="auto" w:fill="FFFFFF" w:themeFill="background1"/>
        </w:rPr>
        <w:t xml:space="preserve">Sanja </w:t>
      </w:r>
      <w:proofErr w:type="spellStart"/>
      <w:r w:rsidRPr="009A4F61">
        <w:rPr>
          <w:b/>
          <w:iCs/>
          <w:color w:val="000000" w:themeColor="text1"/>
          <w:sz w:val="22"/>
          <w:szCs w:val="22"/>
          <w:shd w:val="clear" w:color="auto" w:fill="FFFFFF" w:themeFill="background1"/>
        </w:rPr>
        <w:t>Krstic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, Slobodan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Petrovic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,</w:t>
      </w:r>
      <w:r w:rsidRPr="009A4F61">
        <w:rPr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Simple one-pot synthesis of thioureas from amines, carbon disulfide and oxidants in water,</w:t>
      </w:r>
      <w:r w:rsidRPr="009A4F61">
        <w:rPr>
          <w:i/>
          <w:i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hyperlink r:id="rId15" w:tooltip="Go to the information page for this source" w:history="1">
        <w:r w:rsidRPr="009A4F61">
          <w:rPr>
            <w:rStyle w:val="anchortext"/>
            <w:color w:val="000000" w:themeColor="text1"/>
            <w:sz w:val="22"/>
            <w:szCs w:val="22"/>
            <w:bdr w:val="none" w:sz="0" w:space="0" w:color="auto" w:frame="1"/>
          </w:rPr>
          <w:t xml:space="preserve">Journal of the Serbian Chemical </w:t>
        </w:r>
        <w:proofErr w:type="spellStart"/>
        <w:r w:rsidRPr="009A4F61">
          <w:rPr>
            <w:rStyle w:val="anchortext"/>
            <w:color w:val="000000" w:themeColor="text1"/>
            <w:sz w:val="22"/>
            <w:szCs w:val="22"/>
            <w:bdr w:val="none" w:sz="0" w:space="0" w:color="auto" w:frame="1"/>
          </w:rPr>
          <w:t>Society</w:t>
        </w:r>
      </w:hyperlink>
      <w:r w:rsidRPr="009A4F61">
        <w:rPr>
          <w:rStyle w:val="marginleft1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Open</w:t>
      </w:r>
      <w:proofErr w:type="spellEnd"/>
      <w:r w:rsidRPr="009A4F61">
        <w:rPr>
          <w:rStyle w:val="marginleft1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A4F61">
        <w:rPr>
          <w:rStyle w:val="marginleft1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Access</w:t>
      </w:r>
      <w:r w:rsidRPr="009A4F61">
        <w:rPr>
          <w:rStyle w:val="list-group-item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Volume</w:t>
      </w:r>
      <w:proofErr w:type="spellEnd"/>
      <w:r w:rsidRPr="009A4F61">
        <w:rPr>
          <w:rStyle w:val="list-group-item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81, Issue 3, 2016, Pages 219-231</w:t>
      </w:r>
      <w:r>
        <w:rPr>
          <w:rStyle w:val="list-group-item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3FD0B292" w14:textId="77777777" w:rsidR="00582763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rFonts w:eastAsia="TimesNewRomanPS-ItalicMT"/>
          <w:iCs/>
          <w:sz w:val="22"/>
          <w:szCs w:val="22"/>
          <w:lang w:bidi="he-IL"/>
        </w:rPr>
      </w:pPr>
    </w:p>
    <w:p w14:paraId="445F73B7" w14:textId="77777777" w:rsidR="00582763" w:rsidRPr="00D169FD" w:rsidRDefault="00582763" w:rsidP="00582763">
      <w:pPr>
        <w:autoSpaceDE w:val="0"/>
        <w:autoSpaceDN w:val="0"/>
        <w:adjustRightInd w:val="0"/>
        <w:ind w:left="360"/>
        <w:contextualSpacing/>
        <w:jc w:val="both"/>
        <w:rPr>
          <w:rFonts w:eastAsia="TimesNewRomanPS-ItalicMT"/>
          <w:iCs/>
          <w:sz w:val="22"/>
          <w:szCs w:val="22"/>
          <w:lang w:val="sr-Latn-RS" w:bidi="he-IL"/>
        </w:rPr>
      </w:pPr>
      <w:r w:rsidRPr="009A4F61">
        <w:rPr>
          <w:b/>
          <w:sz w:val="22"/>
          <w:szCs w:val="22"/>
          <w:lang w:val="sr-Latn-RS"/>
        </w:rPr>
        <w:t>S. Krstic</w:t>
      </w:r>
      <w:r w:rsidRPr="009A4F61">
        <w:rPr>
          <w:sz w:val="22"/>
          <w:szCs w:val="22"/>
          <w:lang w:val="sr-Latn-RS"/>
        </w:rPr>
        <w:t>, B. Kaluđerovic, V. Dodevski, A. Z. Bjelajac, STRUCTURAL PROPERTIES OF CARBON MICROSPHERES OBTAINED BY HYDROTHERMAL TREATMENT OF FRUCTOSE, Zaštita materijala, Vol. LVI, No.2, 2015: 155-159</w:t>
      </w:r>
      <w:r>
        <w:rPr>
          <w:sz w:val="22"/>
          <w:szCs w:val="22"/>
          <w:lang w:val="sr-Latn-RS"/>
        </w:rPr>
        <w:t>.</w:t>
      </w:r>
    </w:p>
    <w:p w14:paraId="0253B6B0" w14:textId="77777777" w:rsidR="00041CF0" w:rsidRPr="00041CF0" w:rsidRDefault="00041CF0" w:rsidP="005E6532">
      <w:pPr>
        <w:rPr>
          <w:iCs/>
          <w:sz w:val="22"/>
          <w:szCs w:val="22"/>
        </w:rPr>
      </w:pPr>
    </w:p>
    <w:p w14:paraId="60943169" w14:textId="77777777" w:rsidR="00041CF0" w:rsidRPr="00041CF0" w:rsidRDefault="00041CF0" w:rsidP="00041CF0">
      <w:pPr>
        <w:rPr>
          <w:iCs/>
          <w:sz w:val="22"/>
          <w:szCs w:val="22"/>
        </w:rPr>
      </w:pPr>
    </w:p>
    <w:p w14:paraId="3038812F" w14:textId="77777777" w:rsidR="00041CF0" w:rsidRDefault="00041CF0" w:rsidP="00041CF0">
      <w:pPr>
        <w:ind w:left="720"/>
        <w:rPr>
          <w:sz w:val="18"/>
          <w:szCs w:val="18"/>
        </w:rPr>
      </w:pPr>
    </w:p>
    <w:p w14:paraId="02C0B21C" w14:textId="77777777" w:rsidR="00041CF0" w:rsidRDefault="00041CF0" w:rsidP="00041CF0">
      <w:pPr>
        <w:ind w:left="720"/>
        <w:rPr>
          <w:rFonts w:cs="OCR A Std"/>
          <w:spacing w:val="111"/>
        </w:rPr>
      </w:pPr>
    </w:p>
    <w:sectPr w:rsidR="00041CF0" w:rsidSect="005F0E7D"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5C341" w14:textId="77777777" w:rsidR="00907FC8" w:rsidRDefault="00907FC8">
      <w:r>
        <w:separator/>
      </w:r>
    </w:p>
  </w:endnote>
  <w:endnote w:type="continuationSeparator" w:id="0">
    <w:p w14:paraId="75E9DD31" w14:textId="77777777" w:rsidR="00907FC8" w:rsidRDefault="0090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803" w:usb1="08070000" w:usb2="00000010" w:usb3="00000000" w:csb0="00020021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4F9E" w14:textId="68C754DA" w:rsidR="00E67AFE" w:rsidRDefault="005827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858592" wp14:editId="18D2C474">
              <wp:simplePos x="0" y="0"/>
              <wp:positionH relativeFrom="column">
                <wp:posOffset>0</wp:posOffset>
              </wp:positionH>
              <wp:positionV relativeFrom="paragraph">
                <wp:posOffset>175260</wp:posOffset>
              </wp:positionV>
              <wp:extent cx="5486400" cy="0"/>
              <wp:effectExtent l="19050" t="19685" r="1905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8457F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6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" strokecolor="#339" strokeweight=".79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4BB4A" w14:textId="77777777" w:rsidR="00907FC8" w:rsidRDefault="00907FC8">
      <w:r>
        <w:separator/>
      </w:r>
    </w:p>
  </w:footnote>
  <w:footnote w:type="continuationSeparator" w:id="0">
    <w:p w14:paraId="187E6AC8" w14:textId="77777777" w:rsidR="00907FC8" w:rsidRDefault="0090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428"/>
        </w:tabs>
        <w:ind w:left="428" w:hanging="284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6755534"/>
    <w:multiLevelType w:val="hybridMultilevel"/>
    <w:tmpl w:val="DD80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D3B1A"/>
    <w:multiLevelType w:val="hybridMultilevel"/>
    <w:tmpl w:val="355EC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15953"/>
    <w:multiLevelType w:val="hybridMultilevel"/>
    <w:tmpl w:val="1934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4739C"/>
    <w:multiLevelType w:val="hybridMultilevel"/>
    <w:tmpl w:val="FA98324E"/>
    <w:lvl w:ilvl="0" w:tplc="AB347F9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F679E"/>
    <w:multiLevelType w:val="hybridMultilevel"/>
    <w:tmpl w:val="B88A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800C2"/>
    <w:multiLevelType w:val="hybridMultilevel"/>
    <w:tmpl w:val="6D9A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8"/>
  </w:num>
  <w:num w:numId="18">
    <w:abstractNumId w:val="19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1B"/>
    <w:rsid w:val="00041CF0"/>
    <w:rsid w:val="000420A7"/>
    <w:rsid w:val="000962A8"/>
    <w:rsid w:val="00123B44"/>
    <w:rsid w:val="002536C5"/>
    <w:rsid w:val="002A5B0A"/>
    <w:rsid w:val="002E3557"/>
    <w:rsid w:val="002F0C17"/>
    <w:rsid w:val="0033542D"/>
    <w:rsid w:val="00351C9F"/>
    <w:rsid w:val="003D2884"/>
    <w:rsid w:val="003F04D2"/>
    <w:rsid w:val="00457697"/>
    <w:rsid w:val="004A041B"/>
    <w:rsid w:val="00562395"/>
    <w:rsid w:val="00582763"/>
    <w:rsid w:val="005D256F"/>
    <w:rsid w:val="005E6532"/>
    <w:rsid w:val="005F0E7D"/>
    <w:rsid w:val="00611A8A"/>
    <w:rsid w:val="006259D8"/>
    <w:rsid w:val="0064252C"/>
    <w:rsid w:val="006A322A"/>
    <w:rsid w:val="007E5E28"/>
    <w:rsid w:val="00843736"/>
    <w:rsid w:val="0084638A"/>
    <w:rsid w:val="008B2418"/>
    <w:rsid w:val="00907FC8"/>
    <w:rsid w:val="00927E6D"/>
    <w:rsid w:val="009B4432"/>
    <w:rsid w:val="009B77C4"/>
    <w:rsid w:val="00A077FE"/>
    <w:rsid w:val="00A22026"/>
    <w:rsid w:val="00A66DE5"/>
    <w:rsid w:val="00BB588F"/>
    <w:rsid w:val="00C66459"/>
    <w:rsid w:val="00C979B3"/>
    <w:rsid w:val="00CB50DA"/>
    <w:rsid w:val="00D16E25"/>
    <w:rsid w:val="00D226A4"/>
    <w:rsid w:val="00D23785"/>
    <w:rsid w:val="00D34DA3"/>
    <w:rsid w:val="00D603F3"/>
    <w:rsid w:val="00D77AB5"/>
    <w:rsid w:val="00DA53CB"/>
    <w:rsid w:val="00DC3C15"/>
    <w:rsid w:val="00E1658C"/>
    <w:rsid w:val="00E50A58"/>
    <w:rsid w:val="00E67AFE"/>
    <w:rsid w:val="00EA28CF"/>
    <w:rsid w:val="00ED72A6"/>
    <w:rsid w:val="00F51E11"/>
    <w:rsid w:val="00F87F64"/>
    <w:rsid w:val="00FB6829"/>
    <w:rsid w:val="00FC714F"/>
    <w:rsid w:val="00FD6416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AA7A2C"/>
  <w15:docId w15:val="{BD80789E-B2FB-4B00-BEBA-AB891833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0E7D"/>
    <w:pPr>
      <w:suppressAutoHyphens/>
    </w:pPr>
    <w:rPr>
      <w:rFonts w:ascii="Arial" w:hAnsi="Arial" w:cs="Arial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F0E7D"/>
    <w:rPr>
      <w:rFonts w:ascii="Wingdings" w:hAnsi="Wingdings" w:cs="Wingdings"/>
    </w:rPr>
  </w:style>
  <w:style w:type="character" w:customStyle="1" w:styleId="WW8Num2z0">
    <w:name w:val="WW8Num2z0"/>
    <w:rsid w:val="005F0E7D"/>
    <w:rPr>
      <w:rFonts w:ascii="Wingdings" w:hAnsi="Wingdings" w:cs="Wingdings"/>
    </w:rPr>
  </w:style>
  <w:style w:type="character" w:customStyle="1" w:styleId="WW8Num3z0">
    <w:name w:val="WW8Num3z0"/>
    <w:rsid w:val="005F0E7D"/>
    <w:rPr>
      <w:rFonts w:ascii="Symbol" w:hAnsi="Symbol" w:cs="OpenSymbol"/>
    </w:rPr>
  </w:style>
  <w:style w:type="character" w:customStyle="1" w:styleId="WW8Num3z1">
    <w:name w:val="WW8Num3z1"/>
    <w:rsid w:val="005F0E7D"/>
    <w:rPr>
      <w:rFonts w:ascii="OpenSymbol" w:hAnsi="OpenSymbol" w:cs="OpenSymbol"/>
    </w:rPr>
  </w:style>
  <w:style w:type="character" w:customStyle="1" w:styleId="WW8Num4z0">
    <w:name w:val="WW8Num4z0"/>
    <w:rsid w:val="005F0E7D"/>
    <w:rPr>
      <w:rFonts w:ascii="Symbol" w:hAnsi="Symbol" w:cs="OpenSymbol"/>
    </w:rPr>
  </w:style>
  <w:style w:type="character" w:customStyle="1" w:styleId="WW8Num4z1">
    <w:name w:val="WW8Num4z1"/>
    <w:rsid w:val="005F0E7D"/>
    <w:rPr>
      <w:rFonts w:ascii="OpenSymbol" w:hAnsi="OpenSymbol" w:cs="OpenSymbol"/>
    </w:rPr>
  </w:style>
  <w:style w:type="character" w:customStyle="1" w:styleId="WW8Num5z0">
    <w:name w:val="WW8Num5z0"/>
    <w:rsid w:val="005F0E7D"/>
    <w:rPr>
      <w:rFonts w:ascii="Symbol" w:hAnsi="Symbol" w:cs="Symbol"/>
    </w:rPr>
  </w:style>
  <w:style w:type="character" w:customStyle="1" w:styleId="WW8Num5z1">
    <w:name w:val="WW8Num5z1"/>
    <w:rsid w:val="005F0E7D"/>
    <w:rPr>
      <w:rFonts w:ascii="OpenSymbol" w:hAnsi="OpenSymbol" w:cs="OpenSymbol"/>
    </w:rPr>
  </w:style>
  <w:style w:type="character" w:customStyle="1" w:styleId="WW8Num6z0">
    <w:name w:val="WW8Num6z0"/>
    <w:rsid w:val="005F0E7D"/>
    <w:rPr>
      <w:rFonts w:ascii="Symbol" w:hAnsi="Symbol" w:cs="Symbol"/>
    </w:rPr>
  </w:style>
  <w:style w:type="character" w:customStyle="1" w:styleId="WW8Num6z1">
    <w:name w:val="WW8Num6z1"/>
    <w:rsid w:val="005F0E7D"/>
    <w:rPr>
      <w:rFonts w:ascii="OpenSymbol" w:hAnsi="OpenSymbol" w:cs="OpenSymbol"/>
    </w:rPr>
  </w:style>
  <w:style w:type="character" w:customStyle="1" w:styleId="WW8Num7z0">
    <w:name w:val="WW8Num7z0"/>
    <w:rsid w:val="005F0E7D"/>
    <w:rPr>
      <w:rFonts w:ascii="Symbol" w:hAnsi="Symbol" w:cs="Symbol"/>
    </w:rPr>
  </w:style>
  <w:style w:type="character" w:customStyle="1" w:styleId="WW8Num7z1">
    <w:name w:val="WW8Num7z1"/>
    <w:rsid w:val="005F0E7D"/>
    <w:rPr>
      <w:rFonts w:ascii="OpenSymbol" w:hAnsi="OpenSymbol" w:cs="OpenSymbol"/>
    </w:rPr>
  </w:style>
  <w:style w:type="character" w:customStyle="1" w:styleId="WW8Num8z0">
    <w:name w:val="WW8Num8z0"/>
    <w:rsid w:val="005F0E7D"/>
    <w:rPr>
      <w:rFonts w:ascii="Symbol" w:hAnsi="Symbol" w:cs="Symbol"/>
    </w:rPr>
  </w:style>
  <w:style w:type="character" w:customStyle="1" w:styleId="WW8Num8z1">
    <w:name w:val="WW8Num8z1"/>
    <w:rsid w:val="005F0E7D"/>
    <w:rPr>
      <w:rFonts w:ascii="OpenSymbol" w:hAnsi="OpenSymbol" w:cs="OpenSymbol"/>
    </w:rPr>
  </w:style>
  <w:style w:type="character" w:customStyle="1" w:styleId="WW8Num9z0">
    <w:name w:val="WW8Num9z0"/>
    <w:rsid w:val="005F0E7D"/>
    <w:rPr>
      <w:rFonts w:ascii="Symbol" w:hAnsi="Symbol" w:cs="OpenSymbol"/>
    </w:rPr>
  </w:style>
  <w:style w:type="character" w:customStyle="1" w:styleId="WW8Num9z1">
    <w:name w:val="WW8Num9z1"/>
    <w:rsid w:val="005F0E7D"/>
    <w:rPr>
      <w:rFonts w:ascii="OpenSymbol" w:hAnsi="OpenSymbol" w:cs="OpenSymbol"/>
    </w:rPr>
  </w:style>
  <w:style w:type="character" w:customStyle="1" w:styleId="WW8Num10z0">
    <w:name w:val="WW8Num10z0"/>
    <w:rsid w:val="005F0E7D"/>
    <w:rPr>
      <w:rFonts w:ascii="Symbol" w:hAnsi="Symbol" w:cs="Symbol"/>
    </w:rPr>
  </w:style>
  <w:style w:type="character" w:customStyle="1" w:styleId="WW8Num10z1">
    <w:name w:val="WW8Num10z1"/>
    <w:rsid w:val="005F0E7D"/>
    <w:rPr>
      <w:rFonts w:ascii="OpenSymbol" w:hAnsi="OpenSymbol" w:cs="OpenSymbol"/>
    </w:rPr>
  </w:style>
  <w:style w:type="character" w:customStyle="1" w:styleId="WW8Num11z0">
    <w:name w:val="WW8Num11z0"/>
    <w:rsid w:val="005F0E7D"/>
    <w:rPr>
      <w:rFonts w:ascii="Wingdings" w:hAnsi="Wingdings" w:cs="Wingdings"/>
    </w:rPr>
  </w:style>
  <w:style w:type="character" w:customStyle="1" w:styleId="WW8Num11z1">
    <w:name w:val="WW8Num11z1"/>
    <w:rsid w:val="005F0E7D"/>
    <w:rPr>
      <w:rFonts w:ascii="Courier New" w:hAnsi="Courier New" w:cs="Courier New"/>
    </w:rPr>
  </w:style>
  <w:style w:type="character" w:customStyle="1" w:styleId="WW8Num12z0">
    <w:name w:val="WW8Num12z0"/>
    <w:rsid w:val="005F0E7D"/>
    <w:rPr>
      <w:rFonts w:ascii="Wingdings" w:hAnsi="Wingdings" w:cs="Wingdings"/>
    </w:rPr>
  </w:style>
  <w:style w:type="character" w:customStyle="1" w:styleId="WW8Num12z1">
    <w:name w:val="WW8Num12z1"/>
    <w:rsid w:val="005F0E7D"/>
    <w:rPr>
      <w:rFonts w:ascii="Courier New" w:hAnsi="Courier New" w:cs="Courier New"/>
    </w:rPr>
  </w:style>
  <w:style w:type="character" w:customStyle="1" w:styleId="WW8Num13z0">
    <w:name w:val="WW8Num13z0"/>
    <w:rsid w:val="005F0E7D"/>
    <w:rPr>
      <w:rFonts w:ascii="Wingdings" w:hAnsi="Wingdings" w:cs="Wingdings"/>
    </w:rPr>
  </w:style>
  <w:style w:type="character" w:customStyle="1" w:styleId="WW8Num13z1">
    <w:name w:val="WW8Num13z1"/>
    <w:rsid w:val="005F0E7D"/>
    <w:rPr>
      <w:rFonts w:ascii="Courier New" w:hAnsi="Courier New" w:cs="Courier New"/>
    </w:rPr>
  </w:style>
  <w:style w:type="character" w:customStyle="1" w:styleId="WW8Num11z3">
    <w:name w:val="WW8Num11z3"/>
    <w:rsid w:val="005F0E7D"/>
    <w:rPr>
      <w:rFonts w:ascii="Symbol" w:hAnsi="Symbol" w:cs="Symbol"/>
    </w:rPr>
  </w:style>
  <w:style w:type="character" w:customStyle="1" w:styleId="WW8Num12z3">
    <w:name w:val="WW8Num12z3"/>
    <w:rsid w:val="005F0E7D"/>
    <w:rPr>
      <w:rFonts w:ascii="Symbol" w:hAnsi="Symbol" w:cs="Symbol"/>
    </w:rPr>
  </w:style>
  <w:style w:type="character" w:customStyle="1" w:styleId="WW8Num13z3">
    <w:name w:val="WW8Num13z3"/>
    <w:rsid w:val="005F0E7D"/>
    <w:rPr>
      <w:rFonts w:ascii="Symbol" w:hAnsi="Symbol" w:cs="Symbol"/>
    </w:rPr>
  </w:style>
  <w:style w:type="character" w:customStyle="1" w:styleId="WW8Num14z0">
    <w:name w:val="WW8Num14z0"/>
    <w:rsid w:val="005F0E7D"/>
    <w:rPr>
      <w:rFonts w:ascii="Symbol" w:hAnsi="Symbol" w:cs="Times New Roman"/>
    </w:rPr>
  </w:style>
  <w:style w:type="character" w:customStyle="1" w:styleId="WW8Num14z1">
    <w:name w:val="WW8Num14z1"/>
    <w:rsid w:val="005F0E7D"/>
    <w:rPr>
      <w:rFonts w:ascii="Courier New" w:hAnsi="Courier New" w:cs="Courier New"/>
    </w:rPr>
  </w:style>
  <w:style w:type="character" w:customStyle="1" w:styleId="WW8Num14z2">
    <w:name w:val="WW8Num14z2"/>
    <w:rsid w:val="005F0E7D"/>
    <w:rPr>
      <w:rFonts w:ascii="Wingdings" w:hAnsi="Wingdings" w:cs="Times New Roman"/>
    </w:rPr>
  </w:style>
  <w:style w:type="character" w:customStyle="1" w:styleId="WW8Num15z0">
    <w:name w:val="WW8Num15z0"/>
    <w:rsid w:val="005F0E7D"/>
    <w:rPr>
      <w:rFonts w:ascii="Symbol" w:hAnsi="Symbol" w:cs="Times New Roman"/>
    </w:rPr>
  </w:style>
  <w:style w:type="character" w:customStyle="1" w:styleId="WW8Num15z1">
    <w:name w:val="WW8Num15z1"/>
    <w:rsid w:val="005F0E7D"/>
    <w:rPr>
      <w:rFonts w:ascii="Courier New" w:hAnsi="Courier New" w:cs="Courier New"/>
    </w:rPr>
  </w:style>
  <w:style w:type="character" w:customStyle="1" w:styleId="WW8Num15z2">
    <w:name w:val="WW8Num15z2"/>
    <w:rsid w:val="005F0E7D"/>
    <w:rPr>
      <w:rFonts w:ascii="Wingdings" w:hAnsi="Wingdings" w:cs="Times New Roman"/>
    </w:rPr>
  </w:style>
  <w:style w:type="character" w:customStyle="1" w:styleId="WW8Num17z0">
    <w:name w:val="WW8Num17z0"/>
    <w:rsid w:val="005F0E7D"/>
    <w:rPr>
      <w:rFonts w:ascii="Symbol" w:hAnsi="Symbol" w:cs="Symbol"/>
    </w:rPr>
  </w:style>
  <w:style w:type="character" w:customStyle="1" w:styleId="WW8Num17z1">
    <w:name w:val="WW8Num17z1"/>
    <w:rsid w:val="005F0E7D"/>
    <w:rPr>
      <w:rFonts w:ascii="Courier New" w:hAnsi="Courier New" w:cs="Courier New"/>
    </w:rPr>
  </w:style>
  <w:style w:type="character" w:customStyle="1" w:styleId="WW8Num17z2">
    <w:name w:val="WW8Num17z2"/>
    <w:rsid w:val="005F0E7D"/>
    <w:rPr>
      <w:rFonts w:ascii="Wingdings" w:hAnsi="Wingdings" w:cs="Times New Roman"/>
    </w:rPr>
  </w:style>
  <w:style w:type="character" w:customStyle="1" w:styleId="WW8Num18z0">
    <w:name w:val="WW8Num18z0"/>
    <w:rsid w:val="005F0E7D"/>
    <w:rPr>
      <w:rFonts w:ascii="Wingdings" w:hAnsi="Wingdings" w:cs="Wingdings"/>
    </w:rPr>
  </w:style>
  <w:style w:type="character" w:customStyle="1" w:styleId="WW8Num18z1">
    <w:name w:val="WW8Num18z1"/>
    <w:rsid w:val="005F0E7D"/>
    <w:rPr>
      <w:rFonts w:ascii="Courier New" w:hAnsi="Courier New" w:cs="Courier New"/>
    </w:rPr>
  </w:style>
  <w:style w:type="character" w:customStyle="1" w:styleId="WW8Num18z3">
    <w:name w:val="WW8Num18z3"/>
    <w:rsid w:val="005F0E7D"/>
    <w:rPr>
      <w:rFonts w:ascii="Symbol" w:hAnsi="Symbol" w:cs="Symbol"/>
    </w:rPr>
  </w:style>
  <w:style w:type="character" w:customStyle="1" w:styleId="WW8Num19z0">
    <w:name w:val="WW8Num19z0"/>
    <w:rsid w:val="005F0E7D"/>
    <w:rPr>
      <w:rFonts w:ascii="Symbol" w:hAnsi="Symbol" w:cs="Times New Roman"/>
    </w:rPr>
  </w:style>
  <w:style w:type="character" w:customStyle="1" w:styleId="WW8Num19z1">
    <w:name w:val="WW8Num19z1"/>
    <w:rsid w:val="005F0E7D"/>
    <w:rPr>
      <w:rFonts w:ascii="Courier New" w:hAnsi="Courier New" w:cs="Courier New"/>
    </w:rPr>
  </w:style>
  <w:style w:type="character" w:customStyle="1" w:styleId="WW8Num19z2">
    <w:name w:val="WW8Num19z2"/>
    <w:rsid w:val="005F0E7D"/>
    <w:rPr>
      <w:rFonts w:ascii="Wingdings" w:hAnsi="Wingdings" w:cs="Times New Roman"/>
    </w:rPr>
  </w:style>
  <w:style w:type="character" w:customStyle="1" w:styleId="WW8Num20z0">
    <w:name w:val="WW8Num20z0"/>
    <w:rsid w:val="005F0E7D"/>
    <w:rPr>
      <w:rFonts w:ascii="Symbol" w:hAnsi="Symbol" w:cs="Times New Roman"/>
    </w:rPr>
  </w:style>
  <w:style w:type="character" w:customStyle="1" w:styleId="WW8Num20z1">
    <w:name w:val="WW8Num20z1"/>
    <w:rsid w:val="005F0E7D"/>
    <w:rPr>
      <w:rFonts w:ascii="Courier New" w:hAnsi="Courier New" w:cs="Courier New"/>
    </w:rPr>
  </w:style>
  <w:style w:type="character" w:customStyle="1" w:styleId="WW8Num20z2">
    <w:name w:val="WW8Num20z2"/>
    <w:rsid w:val="005F0E7D"/>
    <w:rPr>
      <w:rFonts w:ascii="Wingdings" w:hAnsi="Wingdings" w:cs="Times New Roman"/>
    </w:rPr>
  </w:style>
  <w:style w:type="character" w:customStyle="1" w:styleId="WW8Num21z0">
    <w:name w:val="WW8Num21z0"/>
    <w:rsid w:val="005F0E7D"/>
    <w:rPr>
      <w:rFonts w:ascii="Symbol" w:hAnsi="Symbol" w:cs="Symbol"/>
    </w:rPr>
  </w:style>
  <w:style w:type="character" w:customStyle="1" w:styleId="WW8Num21z1">
    <w:name w:val="WW8Num21z1"/>
    <w:rsid w:val="005F0E7D"/>
    <w:rPr>
      <w:rFonts w:ascii="Courier New" w:hAnsi="Courier New" w:cs="Courier New"/>
    </w:rPr>
  </w:style>
  <w:style w:type="character" w:customStyle="1" w:styleId="WW8Num21z2">
    <w:name w:val="WW8Num21z2"/>
    <w:rsid w:val="005F0E7D"/>
    <w:rPr>
      <w:rFonts w:ascii="Wingdings" w:hAnsi="Wingdings" w:cs="Wingdings"/>
    </w:rPr>
  </w:style>
  <w:style w:type="character" w:customStyle="1" w:styleId="WW8Num22z0">
    <w:name w:val="WW8Num22z0"/>
    <w:rsid w:val="005F0E7D"/>
    <w:rPr>
      <w:rFonts w:ascii="Symbol" w:hAnsi="Symbol" w:cs="Symbol"/>
    </w:rPr>
  </w:style>
  <w:style w:type="character" w:customStyle="1" w:styleId="WW8Num22z1">
    <w:name w:val="WW8Num22z1"/>
    <w:rsid w:val="005F0E7D"/>
    <w:rPr>
      <w:rFonts w:ascii="Courier New" w:hAnsi="Courier New" w:cs="Courier New"/>
    </w:rPr>
  </w:style>
  <w:style w:type="character" w:customStyle="1" w:styleId="WW8Num22z2">
    <w:name w:val="WW8Num22z2"/>
    <w:rsid w:val="005F0E7D"/>
    <w:rPr>
      <w:rFonts w:ascii="Wingdings" w:hAnsi="Wingdings" w:cs="Wingdings"/>
    </w:rPr>
  </w:style>
  <w:style w:type="character" w:customStyle="1" w:styleId="WW8Num23z0">
    <w:name w:val="WW8Num23z0"/>
    <w:rsid w:val="005F0E7D"/>
    <w:rPr>
      <w:rFonts w:ascii="Symbol" w:hAnsi="Symbol" w:cs="Symbol"/>
    </w:rPr>
  </w:style>
  <w:style w:type="character" w:customStyle="1" w:styleId="WW8Num23z1">
    <w:name w:val="WW8Num23z1"/>
    <w:rsid w:val="005F0E7D"/>
    <w:rPr>
      <w:rFonts w:ascii="Courier New" w:hAnsi="Courier New" w:cs="Courier New"/>
    </w:rPr>
  </w:style>
  <w:style w:type="character" w:customStyle="1" w:styleId="WW8Num23z2">
    <w:name w:val="WW8Num23z2"/>
    <w:rsid w:val="005F0E7D"/>
    <w:rPr>
      <w:rFonts w:ascii="Wingdings" w:hAnsi="Wingdings" w:cs="Wingdings"/>
    </w:rPr>
  </w:style>
  <w:style w:type="character" w:customStyle="1" w:styleId="WW8Num24z0">
    <w:name w:val="WW8Num24z0"/>
    <w:rsid w:val="005F0E7D"/>
    <w:rPr>
      <w:rFonts w:ascii="Wingdings" w:hAnsi="Wingdings" w:cs="Wingdings"/>
    </w:rPr>
  </w:style>
  <w:style w:type="character" w:customStyle="1" w:styleId="WW8Num24z1">
    <w:name w:val="WW8Num24z1"/>
    <w:rsid w:val="005F0E7D"/>
    <w:rPr>
      <w:rFonts w:ascii="Courier New" w:hAnsi="Courier New" w:cs="Courier New"/>
    </w:rPr>
  </w:style>
  <w:style w:type="character" w:customStyle="1" w:styleId="WW8Num24z3">
    <w:name w:val="WW8Num24z3"/>
    <w:rsid w:val="005F0E7D"/>
    <w:rPr>
      <w:rFonts w:ascii="Symbol" w:hAnsi="Symbol" w:cs="Symbol"/>
    </w:rPr>
  </w:style>
  <w:style w:type="character" w:customStyle="1" w:styleId="WW8Num25z0">
    <w:name w:val="WW8Num25z0"/>
    <w:rsid w:val="005F0E7D"/>
    <w:rPr>
      <w:rFonts w:ascii="Symbol" w:hAnsi="Symbol" w:cs="Times New Roman"/>
    </w:rPr>
  </w:style>
  <w:style w:type="character" w:customStyle="1" w:styleId="WW8Num25z1">
    <w:name w:val="WW8Num25z1"/>
    <w:rsid w:val="005F0E7D"/>
    <w:rPr>
      <w:rFonts w:ascii="Courier New" w:hAnsi="Courier New" w:cs="Courier New"/>
    </w:rPr>
  </w:style>
  <w:style w:type="character" w:customStyle="1" w:styleId="WW8Num25z2">
    <w:name w:val="WW8Num25z2"/>
    <w:rsid w:val="005F0E7D"/>
    <w:rPr>
      <w:rFonts w:ascii="Wingdings" w:hAnsi="Wingdings" w:cs="Times New Roman"/>
    </w:rPr>
  </w:style>
  <w:style w:type="character" w:customStyle="1" w:styleId="WW8Num26z0">
    <w:name w:val="WW8Num26z0"/>
    <w:rsid w:val="005F0E7D"/>
    <w:rPr>
      <w:rFonts w:ascii="Symbol" w:hAnsi="Symbol" w:cs="Times New Roman"/>
    </w:rPr>
  </w:style>
  <w:style w:type="character" w:customStyle="1" w:styleId="WW8Num26z1">
    <w:name w:val="WW8Num26z1"/>
    <w:rsid w:val="005F0E7D"/>
    <w:rPr>
      <w:rFonts w:ascii="Courier New" w:hAnsi="Courier New" w:cs="Courier New"/>
    </w:rPr>
  </w:style>
  <w:style w:type="character" w:customStyle="1" w:styleId="WW8Num26z2">
    <w:name w:val="WW8Num26z2"/>
    <w:rsid w:val="005F0E7D"/>
    <w:rPr>
      <w:rFonts w:ascii="Wingdings" w:hAnsi="Wingdings" w:cs="Times New Roman"/>
    </w:rPr>
  </w:style>
  <w:style w:type="character" w:customStyle="1" w:styleId="WW8Num27z0">
    <w:name w:val="WW8Num27z0"/>
    <w:rsid w:val="005F0E7D"/>
    <w:rPr>
      <w:rFonts w:ascii="Wingdings" w:hAnsi="Wingdings" w:cs="Wingdings"/>
    </w:rPr>
  </w:style>
  <w:style w:type="character" w:customStyle="1" w:styleId="WW8Num27z1">
    <w:name w:val="WW8Num27z1"/>
    <w:rsid w:val="005F0E7D"/>
    <w:rPr>
      <w:rFonts w:ascii="Courier New" w:hAnsi="Courier New" w:cs="Courier New"/>
    </w:rPr>
  </w:style>
  <w:style w:type="character" w:customStyle="1" w:styleId="WW8Num27z3">
    <w:name w:val="WW8Num27z3"/>
    <w:rsid w:val="005F0E7D"/>
    <w:rPr>
      <w:rFonts w:ascii="Symbol" w:hAnsi="Symbol" w:cs="Symbol"/>
    </w:rPr>
  </w:style>
  <w:style w:type="character" w:customStyle="1" w:styleId="WW8Num28z0">
    <w:name w:val="WW8Num28z0"/>
    <w:rsid w:val="005F0E7D"/>
    <w:rPr>
      <w:rFonts w:ascii="Symbol" w:hAnsi="Symbol" w:cs="Times New Roman"/>
    </w:rPr>
  </w:style>
  <w:style w:type="character" w:customStyle="1" w:styleId="WW8Num28z1">
    <w:name w:val="WW8Num28z1"/>
    <w:rsid w:val="005F0E7D"/>
    <w:rPr>
      <w:rFonts w:ascii="Courier New" w:hAnsi="Courier New" w:cs="Courier New"/>
    </w:rPr>
  </w:style>
  <w:style w:type="character" w:customStyle="1" w:styleId="WW8Num28z2">
    <w:name w:val="WW8Num28z2"/>
    <w:rsid w:val="005F0E7D"/>
    <w:rPr>
      <w:rFonts w:ascii="Wingdings" w:hAnsi="Wingdings" w:cs="Times New Roman"/>
    </w:rPr>
  </w:style>
  <w:style w:type="character" w:customStyle="1" w:styleId="WW8Num29z0">
    <w:name w:val="WW8Num29z0"/>
    <w:rsid w:val="005F0E7D"/>
    <w:rPr>
      <w:rFonts w:ascii="Wingdings" w:hAnsi="Wingdings" w:cs="Wingdings"/>
    </w:rPr>
  </w:style>
  <w:style w:type="character" w:customStyle="1" w:styleId="WW8Num29z1">
    <w:name w:val="WW8Num29z1"/>
    <w:rsid w:val="005F0E7D"/>
    <w:rPr>
      <w:rFonts w:ascii="Courier New" w:hAnsi="Courier New" w:cs="Courier New"/>
    </w:rPr>
  </w:style>
  <w:style w:type="character" w:customStyle="1" w:styleId="WW8Num29z3">
    <w:name w:val="WW8Num29z3"/>
    <w:rsid w:val="005F0E7D"/>
    <w:rPr>
      <w:rFonts w:ascii="Symbol" w:hAnsi="Symbol" w:cs="Symbol"/>
    </w:rPr>
  </w:style>
  <w:style w:type="character" w:customStyle="1" w:styleId="WW8Num30z0">
    <w:name w:val="WW8Num30z0"/>
    <w:rsid w:val="005F0E7D"/>
    <w:rPr>
      <w:rFonts w:ascii="Wingdings" w:hAnsi="Wingdings" w:cs="Wingdings"/>
    </w:rPr>
  </w:style>
  <w:style w:type="character" w:customStyle="1" w:styleId="WW8Num30z1">
    <w:name w:val="WW8Num30z1"/>
    <w:rsid w:val="005F0E7D"/>
    <w:rPr>
      <w:rFonts w:ascii="Courier New" w:hAnsi="Courier New" w:cs="Courier New"/>
    </w:rPr>
  </w:style>
  <w:style w:type="character" w:customStyle="1" w:styleId="WW8Num30z3">
    <w:name w:val="WW8Num30z3"/>
    <w:rsid w:val="005F0E7D"/>
    <w:rPr>
      <w:rFonts w:ascii="Symbol" w:hAnsi="Symbol" w:cs="Symbol"/>
    </w:rPr>
  </w:style>
  <w:style w:type="character" w:customStyle="1" w:styleId="WW8Num31z0">
    <w:name w:val="WW8Num31z0"/>
    <w:rsid w:val="005F0E7D"/>
    <w:rPr>
      <w:rFonts w:ascii="Symbol" w:hAnsi="Symbol" w:cs="Symbol"/>
      <w:color w:val="auto"/>
    </w:rPr>
  </w:style>
  <w:style w:type="character" w:customStyle="1" w:styleId="WW8Num31z1">
    <w:name w:val="WW8Num31z1"/>
    <w:rsid w:val="005F0E7D"/>
    <w:rPr>
      <w:rFonts w:ascii="Courier New" w:hAnsi="Courier New" w:cs="Courier New"/>
    </w:rPr>
  </w:style>
  <w:style w:type="character" w:customStyle="1" w:styleId="WW8Num31z2">
    <w:name w:val="WW8Num31z2"/>
    <w:rsid w:val="005F0E7D"/>
    <w:rPr>
      <w:rFonts w:ascii="Wingdings" w:hAnsi="Wingdings" w:cs="Wingdings"/>
    </w:rPr>
  </w:style>
  <w:style w:type="character" w:customStyle="1" w:styleId="WW8Num31z3">
    <w:name w:val="WW8Num31z3"/>
    <w:rsid w:val="005F0E7D"/>
    <w:rPr>
      <w:rFonts w:ascii="Symbol" w:hAnsi="Symbol" w:cs="Symbol"/>
    </w:rPr>
  </w:style>
  <w:style w:type="character" w:customStyle="1" w:styleId="WW8Num32z0">
    <w:name w:val="WW8Num32z0"/>
    <w:rsid w:val="005F0E7D"/>
    <w:rPr>
      <w:rFonts w:ascii="Symbol" w:hAnsi="Symbol" w:cs="Symbol"/>
      <w:color w:val="auto"/>
    </w:rPr>
  </w:style>
  <w:style w:type="character" w:customStyle="1" w:styleId="WW8Num32z1">
    <w:name w:val="WW8Num32z1"/>
    <w:rsid w:val="005F0E7D"/>
    <w:rPr>
      <w:rFonts w:ascii="Courier New" w:hAnsi="Courier New" w:cs="Courier New"/>
    </w:rPr>
  </w:style>
  <w:style w:type="character" w:customStyle="1" w:styleId="WW8Num32z2">
    <w:name w:val="WW8Num32z2"/>
    <w:rsid w:val="005F0E7D"/>
    <w:rPr>
      <w:rFonts w:ascii="Wingdings" w:hAnsi="Wingdings" w:cs="Wingdings"/>
    </w:rPr>
  </w:style>
  <w:style w:type="character" w:customStyle="1" w:styleId="WW8Num32z3">
    <w:name w:val="WW8Num32z3"/>
    <w:rsid w:val="005F0E7D"/>
    <w:rPr>
      <w:rFonts w:ascii="Symbol" w:hAnsi="Symbol" w:cs="Symbol"/>
    </w:rPr>
  </w:style>
  <w:style w:type="character" w:customStyle="1" w:styleId="WW8Num33z0">
    <w:name w:val="WW8Num33z0"/>
    <w:rsid w:val="005F0E7D"/>
    <w:rPr>
      <w:rFonts w:ascii="Wingdings" w:hAnsi="Wingdings" w:cs="Wingdings"/>
    </w:rPr>
  </w:style>
  <w:style w:type="character" w:customStyle="1" w:styleId="WW8Num33z1">
    <w:name w:val="WW8Num33z1"/>
    <w:rsid w:val="005F0E7D"/>
    <w:rPr>
      <w:rFonts w:ascii="Courier New" w:hAnsi="Courier New" w:cs="Courier New"/>
    </w:rPr>
  </w:style>
  <w:style w:type="character" w:customStyle="1" w:styleId="WW8Num33z3">
    <w:name w:val="WW8Num33z3"/>
    <w:rsid w:val="005F0E7D"/>
    <w:rPr>
      <w:rFonts w:ascii="Symbol" w:hAnsi="Symbol" w:cs="Symbol"/>
    </w:rPr>
  </w:style>
  <w:style w:type="character" w:customStyle="1" w:styleId="WW8Num34z0">
    <w:name w:val="WW8Num34z0"/>
    <w:rsid w:val="005F0E7D"/>
    <w:rPr>
      <w:rFonts w:ascii="Symbol" w:hAnsi="Symbol" w:cs="Symbol"/>
    </w:rPr>
  </w:style>
  <w:style w:type="character" w:customStyle="1" w:styleId="WW8Num34z1">
    <w:name w:val="WW8Num34z1"/>
    <w:rsid w:val="005F0E7D"/>
    <w:rPr>
      <w:rFonts w:ascii="Courier New" w:hAnsi="Courier New" w:cs="Courier New"/>
    </w:rPr>
  </w:style>
  <w:style w:type="character" w:customStyle="1" w:styleId="WW8Num34z2">
    <w:name w:val="WW8Num34z2"/>
    <w:rsid w:val="005F0E7D"/>
    <w:rPr>
      <w:rFonts w:ascii="Wingdings" w:hAnsi="Wingdings" w:cs="Wingdings"/>
    </w:rPr>
  </w:style>
  <w:style w:type="character" w:customStyle="1" w:styleId="WW8Num35z0">
    <w:name w:val="WW8Num35z0"/>
    <w:rsid w:val="005F0E7D"/>
    <w:rPr>
      <w:rFonts w:ascii="Wingdings" w:hAnsi="Wingdings" w:cs="Wingdings"/>
    </w:rPr>
  </w:style>
  <w:style w:type="character" w:customStyle="1" w:styleId="WW8Num35z1">
    <w:name w:val="WW8Num35z1"/>
    <w:rsid w:val="005F0E7D"/>
    <w:rPr>
      <w:rFonts w:ascii="Courier New" w:hAnsi="Courier New" w:cs="Courier New"/>
    </w:rPr>
  </w:style>
  <w:style w:type="character" w:customStyle="1" w:styleId="WW8Num35z3">
    <w:name w:val="WW8Num35z3"/>
    <w:rsid w:val="005F0E7D"/>
    <w:rPr>
      <w:rFonts w:ascii="Symbol" w:hAnsi="Symbol" w:cs="Symbol"/>
    </w:rPr>
  </w:style>
  <w:style w:type="character" w:customStyle="1" w:styleId="WW8Num36z0">
    <w:name w:val="WW8Num36z0"/>
    <w:rsid w:val="005F0E7D"/>
    <w:rPr>
      <w:rFonts w:ascii="Symbol" w:hAnsi="Symbol" w:cs="Symbol"/>
    </w:rPr>
  </w:style>
  <w:style w:type="character" w:customStyle="1" w:styleId="WW8Num36z1">
    <w:name w:val="WW8Num36z1"/>
    <w:rsid w:val="005F0E7D"/>
    <w:rPr>
      <w:rFonts w:ascii="Courier New" w:hAnsi="Courier New" w:cs="Courier New"/>
    </w:rPr>
  </w:style>
  <w:style w:type="character" w:customStyle="1" w:styleId="WW8Num36z2">
    <w:name w:val="WW8Num36z2"/>
    <w:rsid w:val="005F0E7D"/>
    <w:rPr>
      <w:rFonts w:ascii="Wingdings" w:hAnsi="Wingdings" w:cs="Wingdings"/>
    </w:rPr>
  </w:style>
  <w:style w:type="character" w:customStyle="1" w:styleId="WW8Num37z0">
    <w:name w:val="WW8Num37z0"/>
    <w:rsid w:val="005F0E7D"/>
    <w:rPr>
      <w:rFonts w:ascii="Wingdings" w:hAnsi="Wingdings" w:cs="Wingdings"/>
    </w:rPr>
  </w:style>
  <w:style w:type="character" w:customStyle="1" w:styleId="WW8Num37z1">
    <w:name w:val="WW8Num37z1"/>
    <w:rsid w:val="005F0E7D"/>
    <w:rPr>
      <w:rFonts w:ascii="Courier New" w:hAnsi="Courier New" w:cs="Courier New"/>
    </w:rPr>
  </w:style>
  <w:style w:type="character" w:customStyle="1" w:styleId="WW8Num37z3">
    <w:name w:val="WW8Num37z3"/>
    <w:rsid w:val="005F0E7D"/>
    <w:rPr>
      <w:rFonts w:ascii="Symbol" w:hAnsi="Symbol" w:cs="Symbol"/>
    </w:rPr>
  </w:style>
  <w:style w:type="character" w:customStyle="1" w:styleId="WW8Num38z0">
    <w:name w:val="WW8Num38z0"/>
    <w:rsid w:val="005F0E7D"/>
    <w:rPr>
      <w:rFonts w:ascii="Wingdings" w:hAnsi="Wingdings" w:cs="Wingdings"/>
    </w:rPr>
  </w:style>
  <w:style w:type="character" w:customStyle="1" w:styleId="WW8Num38z1">
    <w:name w:val="WW8Num38z1"/>
    <w:rsid w:val="005F0E7D"/>
    <w:rPr>
      <w:rFonts w:ascii="Courier New" w:hAnsi="Courier New" w:cs="Courier New"/>
    </w:rPr>
  </w:style>
  <w:style w:type="character" w:customStyle="1" w:styleId="WW8Num38z3">
    <w:name w:val="WW8Num38z3"/>
    <w:rsid w:val="005F0E7D"/>
    <w:rPr>
      <w:rFonts w:ascii="Symbol" w:hAnsi="Symbol" w:cs="Symbol"/>
    </w:rPr>
  </w:style>
  <w:style w:type="character" w:customStyle="1" w:styleId="WW8Num39z0">
    <w:name w:val="WW8Num39z0"/>
    <w:rsid w:val="005F0E7D"/>
    <w:rPr>
      <w:rFonts w:ascii="Wingdings" w:hAnsi="Wingdings" w:cs="Wingdings"/>
    </w:rPr>
  </w:style>
  <w:style w:type="character" w:customStyle="1" w:styleId="WW8Num39z1">
    <w:name w:val="WW8Num39z1"/>
    <w:rsid w:val="005F0E7D"/>
    <w:rPr>
      <w:rFonts w:ascii="Courier New" w:hAnsi="Courier New" w:cs="Courier New"/>
    </w:rPr>
  </w:style>
  <w:style w:type="character" w:customStyle="1" w:styleId="WW8Num39z3">
    <w:name w:val="WW8Num39z3"/>
    <w:rsid w:val="005F0E7D"/>
    <w:rPr>
      <w:rFonts w:ascii="Symbol" w:hAnsi="Symbol" w:cs="Symbol"/>
    </w:rPr>
  </w:style>
  <w:style w:type="character" w:customStyle="1" w:styleId="WW8Num40z0">
    <w:name w:val="WW8Num40z0"/>
    <w:rsid w:val="005F0E7D"/>
    <w:rPr>
      <w:rFonts w:ascii="Symbol" w:hAnsi="Symbol" w:cs="Symbol"/>
    </w:rPr>
  </w:style>
  <w:style w:type="character" w:customStyle="1" w:styleId="WW8Num40z1">
    <w:name w:val="WW8Num40z1"/>
    <w:rsid w:val="005F0E7D"/>
    <w:rPr>
      <w:rFonts w:ascii="Courier New" w:hAnsi="Courier New" w:cs="Courier New"/>
    </w:rPr>
  </w:style>
  <w:style w:type="character" w:customStyle="1" w:styleId="WW8Num40z2">
    <w:name w:val="WW8Num40z2"/>
    <w:rsid w:val="005F0E7D"/>
    <w:rPr>
      <w:rFonts w:ascii="Wingdings" w:hAnsi="Wingdings" w:cs="Wingdings"/>
    </w:rPr>
  </w:style>
  <w:style w:type="character" w:styleId="Hyperlink">
    <w:name w:val="Hyperlink"/>
    <w:rsid w:val="005F0E7D"/>
    <w:rPr>
      <w:color w:val="0000FF"/>
      <w:u w:val="single"/>
    </w:rPr>
  </w:style>
  <w:style w:type="character" w:customStyle="1" w:styleId="SenderAddressChar">
    <w:name w:val="Sender Address Char"/>
    <w:rsid w:val="005F0E7D"/>
    <w:rPr>
      <w:rFonts w:ascii="Arial" w:hAnsi="Arial" w:cs="Arial"/>
      <w:i/>
      <w:sz w:val="24"/>
      <w:szCs w:val="24"/>
      <w:lang w:val="en-US" w:eastAsia="ar-SA" w:bidi="ar-SA"/>
    </w:rPr>
  </w:style>
  <w:style w:type="character" w:customStyle="1" w:styleId="SenderNameChar">
    <w:name w:val="Sender Name Char"/>
    <w:rsid w:val="005F0E7D"/>
    <w:rPr>
      <w:rFonts w:ascii="Arial" w:hAnsi="Arial" w:cs="Arial"/>
      <w:b/>
      <w:bCs/>
      <w:i/>
      <w:iCs/>
      <w:color w:val="333399"/>
      <w:sz w:val="32"/>
      <w:szCs w:val="32"/>
      <w:lang w:val="en-US" w:eastAsia="ar-SA" w:bidi="ar-SA"/>
    </w:rPr>
  </w:style>
  <w:style w:type="character" w:styleId="FollowedHyperlink">
    <w:name w:val="FollowedHyperlink"/>
    <w:rsid w:val="005F0E7D"/>
    <w:rPr>
      <w:color w:val="800080"/>
      <w:u w:val="single"/>
    </w:rPr>
  </w:style>
  <w:style w:type="character" w:styleId="Emphasis">
    <w:name w:val="Emphasis"/>
    <w:qFormat/>
    <w:rsid w:val="005F0E7D"/>
    <w:rPr>
      <w:rFonts w:ascii="Arial" w:hAnsi="Arial" w:cs="Arial"/>
      <w:b/>
      <w:bCs/>
      <w:spacing w:val="-8"/>
      <w:sz w:val="18"/>
      <w:szCs w:val="18"/>
    </w:rPr>
  </w:style>
  <w:style w:type="character" w:styleId="HTMLTypewriter">
    <w:name w:val="HTML Typewriter"/>
    <w:rsid w:val="005F0E7D"/>
    <w:rPr>
      <w:rFonts w:ascii="Courier New" w:eastAsia="Courier New" w:hAnsi="Courier New" w:cs="Courier New"/>
      <w:sz w:val="20"/>
      <w:szCs w:val="20"/>
    </w:rPr>
  </w:style>
  <w:style w:type="character" w:customStyle="1" w:styleId="MudrinicMihajlo">
    <w:name w:val="Mudrinic Mihajlo"/>
    <w:rsid w:val="005F0E7D"/>
    <w:rPr>
      <w:rFonts w:ascii="Arial" w:hAnsi="Arial" w:cs="Arial"/>
      <w:color w:val="auto"/>
      <w:sz w:val="20"/>
      <w:szCs w:val="20"/>
    </w:rPr>
  </w:style>
  <w:style w:type="character" w:customStyle="1" w:styleId="Bullets">
    <w:name w:val="Bullets"/>
    <w:rsid w:val="005F0E7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5F0E7D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BodyText">
    <w:name w:val="Body Text"/>
    <w:basedOn w:val="Normal"/>
    <w:rsid w:val="005F0E7D"/>
    <w:pPr>
      <w:spacing w:after="240"/>
    </w:pPr>
  </w:style>
  <w:style w:type="paragraph" w:styleId="List">
    <w:name w:val="List"/>
    <w:basedOn w:val="BodyText"/>
    <w:rsid w:val="005F0E7D"/>
    <w:rPr>
      <w:rFonts w:cs="Lucida Sans"/>
    </w:rPr>
  </w:style>
  <w:style w:type="paragraph" w:styleId="Caption">
    <w:name w:val="caption"/>
    <w:basedOn w:val="Normal"/>
    <w:qFormat/>
    <w:rsid w:val="005F0E7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rsid w:val="005F0E7D"/>
    <w:pPr>
      <w:suppressLineNumbers/>
    </w:pPr>
    <w:rPr>
      <w:rFonts w:cs="Lucida Sans"/>
    </w:rPr>
  </w:style>
  <w:style w:type="paragraph" w:styleId="BalloonText">
    <w:name w:val="Balloon Text"/>
    <w:basedOn w:val="Normal"/>
    <w:rsid w:val="005F0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0E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7D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5F0E7D"/>
    <w:pPr>
      <w:tabs>
        <w:tab w:val="left" w:pos="1440"/>
      </w:tabs>
      <w:spacing w:after="240"/>
      <w:ind w:left="1440" w:hanging="1440"/>
    </w:pPr>
  </w:style>
  <w:style w:type="paragraph" w:styleId="Closing">
    <w:name w:val="Closing"/>
    <w:basedOn w:val="Normal"/>
    <w:rsid w:val="005F0E7D"/>
    <w:pPr>
      <w:spacing w:after="960"/>
    </w:pPr>
  </w:style>
  <w:style w:type="paragraph" w:styleId="Date">
    <w:name w:val="Date"/>
    <w:basedOn w:val="Normal"/>
    <w:next w:val="Normal"/>
    <w:rsid w:val="005F0E7D"/>
    <w:pPr>
      <w:spacing w:before="480" w:after="480"/>
    </w:pPr>
  </w:style>
  <w:style w:type="paragraph" w:customStyle="1" w:styleId="RecipientAddress">
    <w:name w:val="Recipient Address"/>
    <w:basedOn w:val="Normal"/>
    <w:rsid w:val="005F0E7D"/>
  </w:style>
  <w:style w:type="paragraph" w:styleId="Salutation">
    <w:name w:val="Salutation"/>
    <w:basedOn w:val="Normal"/>
    <w:next w:val="Normal"/>
    <w:rsid w:val="005F0E7D"/>
    <w:pPr>
      <w:spacing w:before="480" w:after="240"/>
    </w:pPr>
  </w:style>
  <w:style w:type="paragraph" w:styleId="Signature">
    <w:name w:val="Signature"/>
    <w:basedOn w:val="Normal"/>
    <w:rsid w:val="005F0E7D"/>
    <w:pPr>
      <w:spacing w:before="960" w:after="240"/>
    </w:pPr>
  </w:style>
  <w:style w:type="paragraph" w:customStyle="1" w:styleId="SenderAddress">
    <w:name w:val="Sender Address"/>
    <w:basedOn w:val="Normal"/>
    <w:rsid w:val="005F0E7D"/>
    <w:pPr>
      <w:ind w:left="4320"/>
      <w:jc w:val="right"/>
    </w:pPr>
    <w:rPr>
      <w:i/>
    </w:rPr>
  </w:style>
  <w:style w:type="paragraph" w:customStyle="1" w:styleId="SenderName">
    <w:name w:val="Sender Name"/>
    <w:basedOn w:val="Normal"/>
    <w:next w:val="SenderAddress"/>
    <w:rsid w:val="005F0E7D"/>
    <w:pPr>
      <w:spacing w:before="240"/>
      <w:jc w:val="right"/>
    </w:pPr>
    <w:rPr>
      <w:b/>
      <w:bCs/>
      <w:i/>
      <w:iCs/>
      <w:color w:val="333399"/>
      <w:sz w:val="32"/>
      <w:szCs w:val="32"/>
    </w:rPr>
  </w:style>
  <w:style w:type="paragraph" w:customStyle="1" w:styleId="JobTitle">
    <w:name w:val="Job Title"/>
    <w:next w:val="Normal"/>
    <w:rsid w:val="005F0E7D"/>
    <w:pPr>
      <w:suppressAutoHyphens/>
      <w:spacing w:after="40" w:line="220" w:lineRule="atLeast"/>
    </w:pPr>
    <w:rPr>
      <w:rFonts w:ascii="Arial" w:hAnsi="Arial" w:cs="Arial"/>
      <w:b/>
      <w:bCs/>
      <w:spacing w:val="-10"/>
      <w:lang w:eastAsia="ar-SA"/>
    </w:rPr>
  </w:style>
  <w:style w:type="paragraph" w:styleId="BodyTextIndent">
    <w:name w:val="Body Text Indent"/>
    <w:basedOn w:val="Normal"/>
    <w:rsid w:val="005F0E7D"/>
    <w:pPr>
      <w:spacing w:after="120"/>
      <w:ind w:left="283"/>
    </w:pPr>
  </w:style>
  <w:style w:type="paragraph" w:customStyle="1" w:styleId="CompanyName">
    <w:name w:val="Company Name"/>
    <w:basedOn w:val="Normal"/>
    <w:next w:val="Normal"/>
    <w:rsid w:val="005F0E7D"/>
    <w:pPr>
      <w:tabs>
        <w:tab w:val="left" w:pos="1272"/>
        <w:tab w:val="right" w:pos="6792"/>
      </w:tabs>
      <w:spacing w:before="220" w:after="40" w:line="220" w:lineRule="atLeast"/>
      <w:ind w:left="-24" w:right="-360"/>
    </w:pPr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CompanyNameOne">
    <w:name w:val="Company Name One"/>
    <w:basedOn w:val="CompanyName"/>
    <w:next w:val="Normal"/>
    <w:rsid w:val="005F0E7D"/>
  </w:style>
  <w:style w:type="paragraph" w:customStyle="1" w:styleId="SectionTitle">
    <w:name w:val="Section Title"/>
    <w:basedOn w:val="Normal"/>
    <w:next w:val="Normal"/>
    <w:rsid w:val="005F0E7D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  <w:jc w:val="center"/>
    </w:pPr>
    <w:rPr>
      <w:rFonts w:ascii="Verdana" w:hAnsi="Verdana" w:cs="Verdana"/>
      <w:b/>
      <w:bCs/>
      <w:spacing w:val="-10"/>
    </w:rPr>
  </w:style>
  <w:style w:type="paragraph" w:styleId="BodyTextIndent2">
    <w:name w:val="Body Text Indent 2"/>
    <w:basedOn w:val="Normal"/>
    <w:rsid w:val="005F0E7D"/>
    <w:pPr>
      <w:spacing w:after="120" w:line="480" w:lineRule="auto"/>
      <w:ind w:left="360"/>
    </w:pPr>
  </w:style>
  <w:style w:type="paragraph" w:customStyle="1" w:styleId="Achievement">
    <w:name w:val="Achievement"/>
    <w:basedOn w:val="BodyText"/>
    <w:rsid w:val="005F0E7D"/>
    <w:pPr>
      <w:spacing w:after="60" w:line="220" w:lineRule="atLeast"/>
      <w:ind w:right="-180"/>
    </w:pPr>
    <w:rPr>
      <w:rFonts w:ascii="Times New Roman" w:hAnsi="Times New Roman" w:cs="Times New Roman"/>
      <w:szCs w:val="20"/>
      <w:lang w:val="fr-FR"/>
    </w:rPr>
  </w:style>
  <w:style w:type="paragraph" w:customStyle="1" w:styleId="Objective">
    <w:name w:val="Objective"/>
    <w:basedOn w:val="Normal"/>
    <w:next w:val="BodyText"/>
    <w:rsid w:val="005F0E7D"/>
    <w:pPr>
      <w:spacing w:before="220" w:after="220" w:line="220" w:lineRule="atLeast"/>
    </w:pPr>
    <w:rPr>
      <w:rFonts w:ascii="Times New Roman" w:hAnsi="Times New Roman" w:cs="Times New Roman"/>
      <w:szCs w:val="20"/>
    </w:rPr>
  </w:style>
  <w:style w:type="paragraph" w:customStyle="1" w:styleId="SectionSubtitle">
    <w:name w:val="Section Subtitle"/>
    <w:basedOn w:val="Normal"/>
    <w:next w:val="Normal"/>
    <w:rsid w:val="005F0E7D"/>
    <w:pPr>
      <w:pBdr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position w:val="7"/>
      <w:sz w:val="22"/>
      <w:szCs w:val="22"/>
    </w:rPr>
  </w:style>
  <w:style w:type="paragraph" w:customStyle="1" w:styleId="TableContents">
    <w:name w:val="Table Contents"/>
    <w:basedOn w:val="Normal"/>
    <w:rsid w:val="005F0E7D"/>
    <w:pPr>
      <w:suppressLineNumbers/>
    </w:pPr>
  </w:style>
  <w:style w:type="paragraph" w:customStyle="1" w:styleId="TableHeading">
    <w:name w:val="Table Heading"/>
    <w:basedOn w:val="TableContents"/>
    <w:rsid w:val="005F0E7D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64252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E67AFE"/>
    <w:pPr>
      <w:suppressAutoHyphens w:val="0"/>
      <w:spacing w:after="60"/>
      <w:jc w:val="center"/>
      <w:outlineLvl w:val="1"/>
    </w:pPr>
    <w:rPr>
      <w:rFonts w:ascii="Cambria" w:hAnsi="Cambria" w:cs="Times New Roman"/>
      <w:sz w:val="24"/>
      <w:lang w:eastAsia="en-US"/>
    </w:rPr>
  </w:style>
  <w:style w:type="character" w:customStyle="1" w:styleId="SubtitleChar">
    <w:name w:val="Subtitle Char"/>
    <w:link w:val="Subtitle"/>
    <w:rsid w:val="00E67AFE"/>
    <w:rPr>
      <w:rFonts w:ascii="Cambria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24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2763"/>
    <w:pPr>
      <w:ind w:left="720"/>
      <w:contextualSpacing/>
    </w:pPr>
  </w:style>
  <w:style w:type="character" w:customStyle="1" w:styleId="list-group-item">
    <w:name w:val="list-group-item"/>
    <w:basedOn w:val="DefaultParagraphFont"/>
    <w:rsid w:val="00582763"/>
  </w:style>
  <w:style w:type="character" w:customStyle="1" w:styleId="anchortext">
    <w:name w:val="anchortext"/>
    <w:basedOn w:val="DefaultParagraphFont"/>
    <w:rsid w:val="00582763"/>
  </w:style>
  <w:style w:type="character" w:customStyle="1" w:styleId="marginleft1">
    <w:name w:val="marginleft1"/>
    <w:basedOn w:val="DefaultParagraphFont"/>
    <w:rsid w:val="0058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opus.com/record/display.uri?eid=2-s2.0-85044390310&amp;origin=resultslist&amp;sort=plf-f&amp;src=s&amp;sid=1e3bd21f61c35eb3404f73158677dbcf&amp;sot=autdocs&amp;sdt=autdocs&amp;sl=18&amp;s=AU-ID%2854787561000%29&amp;relpos=1&amp;citeCnt=0&amp;searchTerm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origin=AuthorProfile&amp;authorId=11238857600&amp;zone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anjak@vin.bg.ac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sourceid/21535?origin=recordpag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copus.com/sourceid/26983?origin=resultslis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TCD1F.tmp\Cover%20letter%20with%20salary%20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4033-7928-47BE-BE5B-44517ED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salary requirements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5077</CharactersWithSpaces>
  <SharedDoc>false</SharedDoc>
  <HLinks>
    <vt:vector size="6" baseType="variant">
      <vt:variant>
        <vt:i4>4849710</vt:i4>
      </vt:variant>
      <vt:variant>
        <vt:i4>0</vt:i4>
      </vt:variant>
      <vt:variant>
        <vt:i4>0</vt:i4>
      </vt:variant>
      <vt:variant>
        <vt:i4>5</vt:i4>
      </vt:variant>
      <vt:variant>
        <vt:lpwstr>mailto:vas.email@vin.bg.ac.rs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rada&amp;mihajlo</dc:creator>
  <cp:lastModifiedBy>Sanja</cp:lastModifiedBy>
  <cp:revision>2</cp:revision>
  <cp:lastPrinted>2002-03-13T08:42:00Z</cp:lastPrinted>
  <dcterms:created xsi:type="dcterms:W3CDTF">2019-09-12T08:49:00Z</dcterms:created>
  <dcterms:modified xsi:type="dcterms:W3CDTF">2019-09-12T08:49:00Z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TC060914171033</vt:lpwstr>
  </property>
</Properties>
</file>